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F59CB" w14:textId="77777777" w:rsidR="00E339BD" w:rsidRPr="0086552D" w:rsidRDefault="00E339BD" w:rsidP="0086552D">
      <w:pPr>
        <w:pStyle w:val="Heading1"/>
        <w:rPr>
          <w:rFonts w:ascii="Times New Roman" w:hAnsi="Times New Roman"/>
          <w:noProof/>
          <w:lang w:val="en-CA"/>
        </w:rPr>
      </w:pPr>
      <w:r>
        <w:t>Checklist for Regular and Experienced Practitioners Applicants</w:t>
      </w:r>
      <w:r w:rsidR="007818D3" w:rsidRPr="007818D3">
        <w:rPr>
          <w:rFonts w:ascii="Times New Roman" w:hAnsi="Times New Roman"/>
          <w:noProof/>
          <w:lang w:val="en-CA"/>
        </w:rPr>
        <w:t xml:space="preserve"> </w:t>
      </w:r>
    </w:p>
    <w:tbl>
      <w:tblPr>
        <w:tblStyle w:val="PlainTable3"/>
        <w:tblpPr w:leftFromText="180" w:rightFromText="180" w:vertAnchor="text" w:horzAnchor="margin" w:tblpY="291"/>
        <w:tblOverlap w:val="never"/>
        <w:tblW w:w="4961" w:type="dxa"/>
        <w:tblLayout w:type="fixed"/>
        <w:tblLook w:val="0620" w:firstRow="1" w:lastRow="0" w:firstColumn="0" w:lastColumn="0" w:noHBand="1" w:noVBand="1"/>
      </w:tblPr>
      <w:tblGrid>
        <w:gridCol w:w="661"/>
        <w:gridCol w:w="4300"/>
      </w:tblGrid>
      <w:tr w:rsidR="001E4AB8" w:rsidRPr="005B72D6" w14:paraId="3E3BCC01" w14:textId="77777777" w:rsidTr="001E4A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3"/>
        </w:trPr>
        <w:tc>
          <w:tcPr>
            <w:tcW w:w="661" w:type="dxa"/>
          </w:tcPr>
          <w:p w14:paraId="5CF4BEC7" w14:textId="77777777" w:rsidR="001E4AB8" w:rsidRPr="005B72D6" w:rsidRDefault="001E4AB8" w:rsidP="001E4AB8">
            <w:pPr>
              <w:rPr>
                <w:rFonts w:asciiTheme="majorHAnsi" w:hAnsiTheme="majorHAnsi" w:cstheme="majorHAnsi"/>
                <w:szCs w:val="19"/>
              </w:rPr>
            </w:pPr>
            <w:r>
              <w:rPr>
                <w:rFonts w:asciiTheme="majorHAnsi" w:hAnsiTheme="majorHAnsi" w:cstheme="majorHAnsi"/>
                <w:szCs w:val="19"/>
              </w:rPr>
              <w:t>Name</w:t>
            </w:r>
            <w:r w:rsidRPr="005B72D6">
              <w:rPr>
                <w:rFonts w:asciiTheme="majorHAnsi" w:hAnsiTheme="majorHAnsi" w:cstheme="majorHAnsi"/>
                <w:szCs w:val="19"/>
              </w:rPr>
              <w:t>:</w:t>
            </w:r>
          </w:p>
        </w:tc>
        <w:tc>
          <w:tcPr>
            <w:tcW w:w="4300" w:type="dxa"/>
            <w:tcBorders>
              <w:bottom w:val="single" w:sz="4" w:space="0" w:color="auto"/>
            </w:tcBorders>
          </w:tcPr>
          <w:p w14:paraId="3447B6C7" w14:textId="77777777" w:rsidR="001E4AB8" w:rsidRPr="005B72D6" w:rsidRDefault="001E4AB8" w:rsidP="001E4AB8">
            <w:pPr>
              <w:pStyle w:val="FieldText"/>
            </w:pPr>
          </w:p>
        </w:tc>
      </w:tr>
    </w:tbl>
    <w:tbl>
      <w:tblPr>
        <w:tblStyle w:val="PlainTable3"/>
        <w:tblpPr w:leftFromText="180" w:rightFromText="180" w:vertAnchor="text" w:horzAnchor="margin" w:tblpY="-43"/>
        <w:tblW w:w="5000" w:type="pct"/>
        <w:tblLayout w:type="fixed"/>
        <w:tblLook w:val="0620" w:firstRow="1" w:lastRow="0" w:firstColumn="0" w:lastColumn="0" w:noHBand="1" w:noVBand="1"/>
      </w:tblPr>
      <w:tblGrid>
        <w:gridCol w:w="3987"/>
        <w:gridCol w:w="6093"/>
      </w:tblGrid>
      <w:tr w:rsidR="001E4AB8" w:rsidRPr="00D6155E" w14:paraId="47BC9355" w14:textId="77777777" w:rsidTr="001E4A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2"/>
        </w:trPr>
        <w:tc>
          <w:tcPr>
            <w:tcW w:w="3987" w:type="dxa"/>
          </w:tcPr>
          <w:p w14:paraId="170E28CB" w14:textId="77777777" w:rsidR="001E4AB8" w:rsidRPr="005114CE" w:rsidRDefault="001E4AB8" w:rsidP="001E4AB8">
            <w:pPr>
              <w:pStyle w:val="Checkbox"/>
              <w:jc w:val="left"/>
            </w:pPr>
            <w:r w:rsidRPr="00C04932">
              <w:rPr>
                <w:rFonts w:asciiTheme="majorHAnsi" w:hAnsiTheme="majorHAnsi" w:cstheme="majorHAnsi"/>
                <w:sz w:val="19"/>
              </w:rPr>
              <w:t>Regular  Applicant</w:t>
            </w:r>
            <w:r>
              <w:t xml:space="preserve">   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>
              <w:instrText xml:space="preserve"> FORMCHECKBOX </w:instrText>
            </w:r>
            <w:r w:rsidR="007906B8">
              <w:fldChar w:fldCharType="separate"/>
            </w:r>
            <w:r>
              <w:fldChar w:fldCharType="end"/>
            </w:r>
            <w:bookmarkEnd w:id="0"/>
          </w:p>
        </w:tc>
        <w:tc>
          <w:tcPr>
            <w:tcW w:w="6093" w:type="dxa"/>
          </w:tcPr>
          <w:p w14:paraId="153FB2D7" w14:textId="77777777" w:rsidR="001E4AB8" w:rsidRPr="00D6155E" w:rsidRDefault="001E4AB8" w:rsidP="001E4AB8">
            <w:pPr>
              <w:pStyle w:val="Checkbox"/>
              <w:jc w:val="left"/>
            </w:pPr>
            <w:r w:rsidRPr="00C17199">
              <w:rPr>
                <w:sz w:val="19"/>
              </w:rPr>
              <w:t>Experienced Practitioner Applicant</w:t>
            </w:r>
            <w:r>
              <w:t xml:space="preserve">   </w:t>
            </w: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>
              <w:instrText xml:space="preserve"> FORMCHECKBOX </w:instrText>
            </w:r>
            <w:r w:rsidR="007906B8">
              <w:fldChar w:fldCharType="separate"/>
            </w:r>
            <w:r>
              <w:fldChar w:fldCharType="end"/>
            </w:r>
            <w:bookmarkEnd w:id="1"/>
          </w:p>
        </w:tc>
      </w:tr>
    </w:tbl>
    <w:p w14:paraId="286D0AAF" w14:textId="77777777" w:rsidR="0086552D" w:rsidRDefault="0086552D" w:rsidP="009E7CC3">
      <w:pPr>
        <w:rPr>
          <w:szCs w:val="19"/>
        </w:rPr>
      </w:pPr>
    </w:p>
    <w:p w14:paraId="7A3F9724" w14:textId="77777777" w:rsidR="0086552D" w:rsidRDefault="0086552D" w:rsidP="009E7CC3">
      <w:pPr>
        <w:rPr>
          <w:szCs w:val="19"/>
        </w:rPr>
      </w:pPr>
    </w:p>
    <w:p w14:paraId="7496296D" w14:textId="77777777" w:rsidR="0086552D" w:rsidRDefault="0086552D" w:rsidP="009E7CC3">
      <w:pPr>
        <w:rPr>
          <w:szCs w:val="19"/>
        </w:rPr>
      </w:pPr>
    </w:p>
    <w:tbl>
      <w:tblPr>
        <w:tblpPr w:leftFromText="180" w:rightFromText="180" w:vertAnchor="page" w:horzAnchor="margin" w:tblpY="3361"/>
        <w:tblW w:w="1019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8742"/>
        <w:gridCol w:w="755"/>
      </w:tblGrid>
      <w:tr w:rsidR="001E4AB8" w:rsidRPr="007230C5" w14:paraId="5BD63D59" w14:textId="77777777" w:rsidTr="001E4AB8"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C0236C" w14:textId="77777777" w:rsidR="001E4AB8" w:rsidRDefault="001E4AB8" w:rsidP="001E4AB8">
            <w:pPr>
              <w:textAlignment w:val="baseline"/>
              <w:rPr>
                <w:rFonts w:cstheme="minorHAnsi"/>
                <w:sz w:val="18"/>
                <w:szCs w:val="18"/>
                <w:lang w:val="en-CA"/>
              </w:rPr>
            </w:pPr>
            <w:r>
              <w:rPr>
                <w:rFonts w:cstheme="minorHAnsi"/>
                <w:sz w:val="18"/>
                <w:szCs w:val="18"/>
                <w:lang w:val="en-CA"/>
              </w:rPr>
              <w:t>Initial</w:t>
            </w:r>
          </w:p>
          <w:p w14:paraId="491BC492" w14:textId="77777777" w:rsidR="001E4AB8" w:rsidRPr="007230C5" w:rsidRDefault="001E4AB8" w:rsidP="001E4AB8">
            <w:pPr>
              <w:textAlignment w:val="baseline"/>
              <w:rPr>
                <w:rFonts w:cstheme="minorHAnsi"/>
                <w:sz w:val="18"/>
                <w:szCs w:val="18"/>
                <w:lang w:val="en-CA"/>
              </w:rPr>
            </w:pPr>
            <w:r>
              <w:rPr>
                <w:rFonts w:cstheme="minorHAnsi"/>
                <w:sz w:val="18"/>
                <w:szCs w:val="18"/>
                <w:lang w:val="en-CA"/>
              </w:rPr>
              <w:t>Review</w:t>
            </w:r>
          </w:p>
        </w:tc>
        <w:tc>
          <w:tcPr>
            <w:tcW w:w="8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4950E2D0" w14:textId="77777777" w:rsidR="001E4AB8" w:rsidRPr="007230C5" w:rsidRDefault="001E4AB8" w:rsidP="001E4AB8">
            <w:pPr>
              <w:textAlignment w:val="baseline"/>
              <w:rPr>
                <w:rFonts w:cstheme="minorHAnsi"/>
                <w:sz w:val="18"/>
                <w:szCs w:val="18"/>
                <w:lang w:val="en-CA"/>
              </w:rPr>
            </w:pPr>
            <w:r w:rsidRPr="007230C5">
              <w:rPr>
                <w:rFonts w:cstheme="minorHAnsi"/>
                <w:b/>
                <w:bCs/>
                <w:sz w:val="18"/>
                <w:szCs w:val="18"/>
                <w:lang w:val="en-CA"/>
              </w:rPr>
              <w:t xml:space="preserve">Requirements </w:t>
            </w:r>
            <w:r w:rsidRPr="007230C5">
              <w:rPr>
                <w:rFonts w:cstheme="minorHAnsi"/>
                <w:sz w:val="18"/>
                <w:szCs w:val="18"/>
                <w:lang w:val="en-CA"/>
              </w:rPr>
              <w:t>– Use the checklist below to ensure that you have reviewed all pertinent documents. </w:t>
            </w:r>
          </w:p>
          <w:p w14:paraId="3F1A343B" w14:textId="77777777" w:rsidR="001E4AB8" w:rsidRPr="007230C5" w:rsidRDefault="001E4AB8" w:rsidP="001E4AB8">
            <w:pPr>
              <w:textAlignment w:val="baseline"/>
              <w:rPr>
                <w:rFonts w:cstheme="minorHAnsi"/>
                <w:sz w:val="18"/>
                <w:szCs w:val="18"/>
                <w:lang w:val="en-CA"/>
              </w:rPr>
            </w:pPr>
            <w:r w:rsidRPr="007230C5">
              <w:rPr>
                <w:rFonts w:cstheme="minorHAnsi"/>
                <w:sz w:val="18"/>
                <w:szCs w:val="18"/>
                <w:lang w:val="en-CA"/>
              </w:rPr>
              <w:t> 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52A023" w14:textId="77777777" w:rsidR="001E4AB8" w:rsidRPr="007230C5" w:rsidRDefault="001E4AB8" w:rsidP="001E4AB8">
            <w:pPr>
              <w:textAlignment w:val="baseline"/>
              <w:rPr>
                <w:rFonts w:cstheme="minorHAnsi"/>
                <w:sz w:val="18"/>
                <w:szCs w:val="18"/>
                <w:lang w:val="en-CA"/>
              </w:rPr>
            </w:pPr>
            <w:r>
              <w:rPr>
                <w:rFonts w:cstheme="minorHAnsi"/>
                <w:b/>
                <w:bCs/>
                <w:i/>
                <w:iCs/>
                <w:sz w:val="18"/>
                <w:szCs w:val="18"/>
                <w:lang w:val="en-CA"/>
              </w:rPr>
              <w:t>Final Review</w:t>
            </w:r>
            <w:r w:rsidRPr="007230C5">
              <w:rPr>
                <w:rFonts w:cstheme="minorHAnsi"/>
                <w:sz w:val="18"/>
                <w:szCs w:val="18"/>
                <w:lang w:val="en-CA"/>
              </w:rPr>
              <w:t> </w:t>
            </w:r>
          </w:p>
        </w:tc>
      </w:tr>
      <w:tr w:rsidR="001E4AB8" w:rsidRPr="007230C5" w14:paraId="41F69E4A" w14:textId="77777777" w:rsidTr="001E4AB8"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FC690E" w14:textId="77777777" w:rsidR="001E4AB8" w:rsidRPr="007230C5" w:rsidRDefault="001E4AB8" w:rsidP="001E4AB8">
            <w:pPr>
              <w:textAlignment w:val="baseline"/>
              <w:rPr>
                <w:rFonts w:cstheme="minorHAnsi"/>
                <w:sz w:val="18"/>
                <w:szCs w:val="18"/>
                <w:lang w:val="en-CA"/>
              </w:rPr>
            </w:pPr>
            <w:r w:rsidRPr="007230C5">
              <w:rPr>
                <w:rFonts w:cstheme="minorHAnsi"/>
                <w:sz w:val="18"/>
                <w:szCs w:val="18"/>
                <w:lang w:val="en-CA"/>
              </w:rPr>
              <w:t> </w:t>
            </w:r>
          </w:p>
          <w:p w14:paraId="2257233E" w14:textId="77777777" w:rsidR="001E4AB8" w:rsidRPr="007230C5" w:rsidRDefault="001E4AB8" w:rsidP="001E4AB8">
            <w:pPr>
              <w:textAlignment w:val="baseline"/>
              <w:rPr>
                <w:rFonts w:cstheme="minorHAnsi"/>
                <w:sz w:val="18"/>
                <w:szCs w:val="18"/>
                <w:lang w:val="en-CA"/>
              </w:rPr>
            </w:pPr>
            <w:r w:rsidRPr="007230C5">
              <w:rPr>
                <w:rFonts w:cstheme="minorHAnsi"/>
                <w:sz w:val="18"/>
                <w:szCs w:val="18"/>
                <w:lang w:val="en-CA"/>
              </w:rPr>
              <w:t> </w:t>
            </w:r>
          </w:p>
          <w:p w14:paraId="03EFBD3F" w14:textId="77777777" w:rsidR="001E4AB8" w:rsidRPr="007230C5" w:rsidRDefault="001E4AB8" w:rsidP="001E4AB8">
            <w:pPr>
              <w:textAlignment w:val="baseline"/>
              <w:rPr>
                <w:rFonts w:cstheme="minorHAnsi"/>
                <w:sz w:val="18"/>
                <w:szCs w:val="18"/>
                <w:lang w:val="en-CA"/>
              </w:rPr>
            </w:pPr>
            <w:r w:rsidRPr="007230C5">
              <w:rPr>
                <w:rFonts w:cstheme="minorHAnsi"/>
                <w:sz w:val="18"/>
                <w:szCs w:val="18"/>
                <w:lang w:val="en-CA"/>
              </w:rPr>
              <w:t> </w:t>
            </w:r>
          </w:p>
        </w:tc>
        <w:tc>
          <w:tcPr>
            <w:tcW w:w="8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3BC473" w14:textId="77777777" w:rsidR="001E4AB8" w:rsidRPr="001871E2" w:rsidRDefault="001E4AB8" w:rsidP="001871E2">
            <w:pPr>
              <w:pStyle w:val="ListParagraph"/>
              <w:numPr>
                <w:ilvl w:val="0"/>
                <w:numId w:val="21"/>
              </w:numPr>
              <w:textAlignment w:val="baseline"/>
              <w:rPr>
                <w:rFonts w:cstheme="minorHAnsi"/>
                <w:sz w:val="18"/>
                <w:szCs w:val="18"/>
                <w:lang w:val="en-CA"/>
              </w:rPr>
            </w:pPr>
            <w:r w:rsidRPr="001871E2">
              <w:rPr>
                <w:rFonts w:cstheme="minorHAnsi"/>
                <w:b/>
                <w:bCs/>
                <w:sz w:val="18"/>
                <w:szCs w:val="18"/>
                <w:lang w:val="en-CA"/>
              </w:rPr>
              <w:t>APPLICATION:</w:t>
            </w:r>
            <w:r w:rsidRPr="001871E2">
              <w:rPr>
                <w:rFonts w:cstheme="minorHAnsi"/>
                <w:sz w:val="18"/>
                <w:szCs w:val="18"/>
                <w:lang w:val="en-CA"/>
              </w:rPr>
              <w:t xml:space="preserve"> </w:t>
            </w:r>
          </w:p>
          <w:p w14:paraId="52EC29D9" w14:textId="77777777" w:rsidR="001E4AB8" w:rsidRPr="00B77BEB" w:rsidRDefault="001E4AB8" w:rsidP="001E4AB8">
            <w:pPr>
              <w:textAlignment w:val="baseline"/>
              <w:rPr>
                <w:rFonts w:cstheme="minorHAnsi"/>
                <w:sz w:val="18"/>
                <w:szCs w:val="18"/>
                <w:lang w:val="en-CA"/>
              </w:rPr>
            </w:pPr>
            <w:r w:rsidRPr="00B77BEB">
              <w:rPr>
                <w:rFonts w:cstheme="minorHAnsi"/>
                <w:sz w:val="18"/>
                <w:szCs w:val="18"/>
                <w:lang w:val="en-CA"/>
              </w:rPr>
              <w:t> 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0E3AE7" w14:textId="77777777" w:rsidR="001E4AB8" w:rsidRPr="007230C5" w:rsidRDefault="001E4AB8" w:rsidP="001E4AB8">
            <w:pPr>
              <w:textAlignment w:val="baseline"/>
              <w:rPr>
                <w:rFonts w:cstheme="minorHAnsi"/>
                <w:sz w:val="18"/>
                <w:szCs w:val="18"/>
                <w:lang w:val="en-CA"/>
              </w:rPr>
            </w:pPr>
            <w:r w:rsidRPr="007230C5">
              <w:rPr>
                <w:rFonts w:cstheme="minorHAnsi"/>
                <w:sz w:val="18"/>
                <w:szCs w:val="18"/>
                <w:lang w:val="en-CA"/>
              </w:rPr>
              <w:t> </w:t>
            </w:r>
          </w:p>
        </w:tc>
      </w:tr>
      <w:tr w:rsidR="001E4AB8" w:rsidRPr="007230C5" w14:paraId="52D3C683" w14:textId="77777777" w:rsidTr="001E4AB8"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2345B7" w14:textId="77777777" w:rsidR="001E4AB8" w:rsidRPr="007230C5" w:rsidRDefault="001E4AB8" w:rsidP="001E4AB8">
            <w:pPr>
              <w:textAlignment w:val="baseline"/>
              <w:rPr>
                <w:rFonts w:cstheme="minorHAnsi"/>
                <w:sz w:val="18"/>
                <w:szCs w:val="18"/>
                <w:lang w:val="en-CA"/>
              </w:rPr>
            </w:pPr>
            <w:r w:rsidRPr="007230C5">
              <w:rPr>
                <w:rFonts w:cstheme="minorHAnsi"/>
                <w:sz w:val="18"/>
                <w:szCs w:val="18"/>
                <w:lang w:val="en-CA"/>
              </w:rPr>
              <w:t> </w:t>
            </w:r>
          </w:p>
          <w:p w14:paraId="3D36463D" w14:textId="77777777" w:rsidR="001E4AB8" w:rsidRPr="007230C5" w:rsidRDefault="001E4AB8" w:rsidP="001E4AB8">
            <w:pPr>
              <w:textAlignment w:val="baseline"/>
              <w:rPr>
                <w:rFonts w:cstheme="minorHAnsi"/>
                <w:sz w:val="18"/>
                <w:szCs w:val="18"/>
                <w:lang w:val="en-CA"/>
              </w:rPr>
            </w:pPr>
            <w:r w:rsidRPr="007230C5">
              <w:rPr>
                <w:rFonts w:cstheme="minorHAnsi"/>
                <w:sz w:val="18"/>
                <w:szCs w:val="18"/>
                <w:lang w:val="en-CA"/>
              </w:rPr>
              <w:t> </w:t>
            </w:r>
          </w:p>
          <w:p w14:paraId="663153F2" w14:textId="77777777" w:rsidR="001E4AB8" w:rsidRPr="007230C5" w:rsidRDefault="001E4AB8" w:rsidP="001E4AB8">
            <w:pPr>
              <w:textAlignment w:val="baseline"/>
              <w:rPr>
                <w:rFonts w:cstheme="minorHAnsi"/>
                <w:sz w:val="18"/>
                <w:szCs w:val="18"/>
                <w:lang w:val="en-CA"/>
              </w:rPr>
            </w:pPr>
            <w:r w:rsidRPr="007230C5">
              <w:rPr>
                <w:rFonts w:cstheme="minorHAnsi"/>
                <w:sz w:val="18"/>
                <w:szCs w:val="18"/>
                <w:lang w:val="en-CA"/>
              </w:rPr>
              <w:t> </w:t>
            </w:r>
          </w:p>
        </w:tc>
        <w:tc>
          <w:tcPr>
            <w:tcW w:w="8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6E5730" w14:textId="77777777" w:rsidR="001E4AB8" w:rsidRPr="007230C5" w:rsidRDefault="001871E2" w:rsidP="001E4AB8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  <w:r w:rsidR="001E4AB8" w:rsidRPr="00906A7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. </w:t>
            </w:r>
            <w:r w:rsidR="00906A7A" w:rsidRPr="00906A7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GRADUATE COURSE DESCRIPTION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FORM</w:t>
            </w:r>
            <w:r w:rsidR="001E4AB8" w:rsidRPr="00906A7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:</w:t>
            </w:r>
            <w:r w:rsidR="001E4AB8" w:rsidRPr="00EB44F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="001E4AB8" w:rsidRPr="007230C5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And </w:t>
            </w:r>
            <w:r w:rsidR="001E4AB8" w:rsidRPr="00EB44FF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Official Transcript showing the following: </w:t>
            </w:r>
            <w:r w:rsidR="001E4AB8" w:rsidRPr="00EB44FF">
              <w:rPr>
                <w:rStyle w:val="normaltextrun"/>
                <w:rFonts w:asciiTheme="minorHAnsi" w:hAnsiTheme="minorHAnsi" w:cstheme="minorHAnsi"/>
                <w:color w:val="2C363A"/>
                <w:sz w:val="20"/>
                <w:szCs w:val="20"/>
                <w:lang w:val="en-US"/>
              </w:rPr>
              <w:t xml:space="preserve">One course in each of the following areas: </w:t>
            </w:r>
            <w:r w:rsidR="001E4AB8" w:rsidRPr="00EB44FF"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en-US"/>
              </w:rPr>
              <w:t>Counselling Theor</w:t>
            </w:r>
            <w:r w:rsidR="00906A7A"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en-US"/>
              </w:rPr>
              <w:t>ies</w:t>
            </w:r>
            <w:r w:rsidR="001E4AB8" w:rsidRPr="00EB44FF"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en-US"/>
              </w:rPr>
              <w:t>, Counselling Practicum, Counselling Skills, and Ethics. </w:t>
            </w:r>
            <w:r w:rsidR="001E4AB8" w:rsidRPr="00EB44FF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 </w:t>
            </w:r>
            <w:r w:rsidR="001E4AB8" w:rsidRPr="00EB44FF"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Five courses identified on transcript from the following course list: Assessment, </w:t>
            </w:r>
            <w:r w:rsidR="00906A7A"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Counselling in Specialized Settings, Counselling Intervention Strategies, Couple and Family Counselling, Diversity Considerations, Gender Issues, Human Development and Learning, Lifestyle and Career Development, Psychological Education, Research and Evaluation 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1391F8" w14:textId="77777777" w:rsidR="001E4AB8" w:rsidRPr="007230C5" w:rsidRDefault="001E4AB8" w:rsidP="001E4AB8">
            <w:pPr>
              <w:textAlignment w:val="baseline"/>
              <w:rPr>
                <w:rFonts w:cstheme="minorHAnsi"/>
                <w:sz w:val="18"/>
                <w:szCs w:val="18"/>
                <w:lang w:val="en-CA"/>
              </w:rPr>
            </w:pPr>
            <w:r w:rsidRPr="007230C5">
              <w:rPr>
                <w:rFonts w:cstheme="minorHAnsi"/>
                <w:sz w:val="18"/>
                <w:szCs w:val="18"/>
                <w:lang w:val="en-CA"/>
              </w:rPr>
              <w:t> </w:t>
            </w:r>
          </w:p>
        </w:tc>
      </w:tr>
      <w:tr w:rsidR="001E4AB8" w:rsidRPr="007230C5" w14:paraId="2909FBDE" w14:textId="77777777" w:rsidTr="001E4AB8"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736D41" w14:textId="77777777" w:rsidR="001E4AB8" w:rsidRPr="007230C5" w:rsidRDefault="001E4AB8" w:rsidP="001E4AB8">
            <w:pPr>
              <w:textAlignment w:val="baseline"/>
              <w:rPr>
                <w:rFonts w:cstheme="minorHAnsi"/>
                <w:sz w:val="18"/>
                <w:szCs w:val="18"/>
                <w:lang w:val="en-CA"/>
              </w:rPr>
            </w:pPr>
            <w:r w:rsidRPr="007230C5">
              <w:rPr>
                <w:rFonts w:cstheme="minorHAnsi"/>
                <w:sz w:val="18"/>
                <w:szCs w:val="18"/>
                <w:lang w:val="en-CA"/>
              </w:rPr>
              <w:t> </w:t>
            </w:r>
          </w:p>
          <w:p w14:paraId="64330C09" w14:textId="77777777" w:rsidR="001E4AB8" w:rsidRPr="007230C5" w:rsidRDefault="001E4AB8" w:rsidP="001E4AB8">
            <w:pPr>
              <w:textAlignment w:val="baseline"/>
              <w:rPr>
                <w:rFonts w:cstheme="minorHAnsi"/>
                <w:sz w:val="18"/>
                <w:szCs w:val="18"/>
                <w:lang w:val="en-CA"/>
              </w:rPr>
            </w:pPr>
            <w:r w:rsidRPr="007230C5">
              <w:rPr>
                <w:rFonts w:cstheme="minorHAnsi"/>
                <w:sz w:val="18"/>
                <w:szCs w:val="18"/>
                <w:lang w:val="en-CA"/>
              </w:rPr>
              <w:t> </w:t>
            </w:r>
          </w:p>
        </w:tc>
        <w:tc>
          <w:tcPr>
            <w:tcW w:w="8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61A2AB" w14:textId="77777777" w:rsidR="001E4AB8" w:rsidRDefault="00815B24" w:rsidP="001E4AB8">
            <w:pPr>
              <w:textAlignment w:val="baseline"/>
              <w:rPr>
                <w:rFonts w:cstheme="minorHAnsi"/>
                <w:sz w:val="18"/>
                <w:szCs w:val="18"/>
                <w:lang w:val="en-CA"/>
              </w:rPr>
            </w:pPr>
            <w:r>
              <w:rPr>
                <w:rFonts w:cstheme="minorHAnsi"/>
                <w:sz w:val="18"/>
                <w:szCs w:val="18"/>
                <w:lang w:val="en-CA"/>
              </w:rPr>
              <w:t>3</w:t>
            </w:r>
            <w:r w:rsidR="001E4AB8" w:rsidRPr="007230C5">
              <w:rPr>
                <w:rFonts w:cstheme="minorHAnsi"/>
                <w:sz w:val="18"/>
                <w:szCs w:val="18"/>
                <w:lang w:val="en-CA"/>
              </w:rPr>
              <w:t xml:space="preserve">. </w:t>
            </w:r>
            <w:r w:rsidR="001E4AB8" w:rsidRPr="00345A2E">
              <w:rPr>
                <w:rFonts w:cstheme="minorHAnsi"/>
                <w:b/>
                <w:bCs/>
                <w:sz w:val="18"/>
                <w:szCs w:val="18"/>
                <w:lang w:val="en-CA"/>
              </w:rPr>
              <w:t>GRADUATE DEGREE</w:t>
            </w:r>
            <w:r w:rsidR="001871E2">
              <w:rPr>
                <w:rFonts w:cstheme="minorHAnsi"/>
                <w:b/>
                <w:bCs/>
                <w:sz w:val="18"/>
                <w:szCs w:val="18"/>
                <w:lang w:val="en-CA"/>
              </w:rPr>
              <w:t>S OBTAINED IN CANADA</w:t>
            </w:r>
            <w:r w:rsidR="001E4AB8" w:rsidRPr="00345A2E">
              <w:rPr>
                <w:rFonts w:cstheme="minorHAnsi"/>
                <w:b/>
                <w:bCs/>
                <w:sz w:val="18"/>
                <w:szCs w:val="18"/>
                <w:lang w:val="en-CA"/>
              </w:rPr>
              <w:t xml:space="preserve"> FORM</w:t>
            </w:r>
            <w:r w:rsidR="001871E2">
              <w:rPr>
                <w:rFonts w:cstheme="minorHAnsi"/>
                <w:b/>
                <w:bCs/>
                <w:sz w:val="18"/>
                <w:szCs w:val="18"/>
                <w:lang w:val="en-CA"/>
              </w:rPr>
              <w:t xml:space="preserve"> </w:t>
            </w:r>
            <w:r w:rsidR="001E4AB8" w:rsidRPr="007230C5">
              <w:rPr>
                <w:rFonts w:cstheme="minorHAnsi"/>
                <w:sz w:val="18"/>
                <w:szCs w:val="18"/>
                <w:lang w:val="en-CA"/>
              </w:rPr>
              <w:t>or (</w:t>
            </w:r>
            <w:r w:rsidR="001871E2">
              <w:rPr>
                <w:rFonts w:cstheme="minorHAnsi"/>
                <w:sz w:val="18"/>
                <w:szCs w:val="18"/>
                <w:lang w:val="en-CA"/>
              </w:rPr>
              <w:t>OUTSIDE CANADA FORM)</w:t>
            </w:r>
          </w:p>
          <w:p w14:paraId="5DAA3517" w14:textId="77777777" w:rsidR="001E4AB8" w:rsidRPr="007230C5" w:rsidRDefault="001E4AB8" w:rsidP="001E4AB8">
            <w:pPr>
              <w:textAlignment w:val="baseline"/>
              <w:rPr>
                <w:rFonts w:cstheme="minorHAnsi"/>
                <w:sz w:val="18"/>
                <w:szCs w:val="18"/>
                <w:lang w:val="en-CA"/>
              </w:rPr>
            </w:pPr>
            <w:r w:rsidRPr="007230C5">
              <w:rPr>
                <w:rFonts w:cstheme="minorHAnsi"/>
                <w:sz w:val="18"/>
                <w:szCs w:val="18"/>
                <w:lang w:val="en-CA"/>
              </w:rPr>
              <w:t>** if outside of Canada WES Report if Required.  </w:t>
            </w:r>
          </w:p>
          <w:p w14:paraId="65C38B52" w14:textId="77777777" w:rsidR="001E4AB8" w:rsidRPr="007230C5" w:rsidRDefault="001E4AB8" w:rsidP="001E4AB8">
            <w:pPr>
              <w:textAlignment w:val="baseline"/>
              <w:rPr>
                <w:rFonts w:cstheme="minorHAnsi"/>
                <w:sz w:val="18"/>
                <w:szCs w:val="18"/>
                <w:lang w:val="en-CA"/>
              </w:rPr>
            </w:pPr>
            <w:r w:rsidRPr="007230C5">
              <w:rPr>
                <w:rFonts w:cstheme="minorHAnsi"/>
                <w:sz w:val="18"/>
                <w:szCs w:val="18"/>
                <w:lang w:val="en-CA"/>
              </w:rPr>
              <w:t> 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C4AC12" w14:textId="77777777" w:rsidR="001E4AB8" w:rsidRPr="007230C5" w:rsidRDefault="001E4AB8" w:rsidP="001E4AB8">
            <w:pPr>
              <w:textAlignment w:val="baseline"/>
              <w:rPr>
                <w:rFonts w:cstheme="minorHAnsi"/>
                <w:sz w:val="18"/>
                <w:szCs w:val="18"/>
                <w:lang w:val="en-CA"/>
              </w:rPr>
            </w:pPr>
            <w:r w:rsidRPr="007230C5">
              <w:rPr>
                <w:rFonts w:cstheme="minorHAnsi"/>
                <w:sz w:val="18"/>
                <w:szCs w:val="18"/>
                <w:lang w:val="en-CA"/>
              </w:rPr>
              <w:t> </w:t>
            </w:r>
          </w:p>
        </w:tc>
      </w:tr>
      <w:tr w:rsidR="001E4AB8" w:rsidRPr="007230C5" w14:paraId="2E922136" w14:textId="77777777" w:rsidTr="001E4AB8"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103881" w14:textId="77777777" w:rsidR="001E4AB8" w:rsidRPr="007230C5" w:rsidRDefault="001E4AB8" w:rsidP="001E4AB8">
            <w:pPr>
              <w:textAlignment w:val="baseline"/>
              <w:rPr>
                <w:rFonts w:cstheme="minorHAnsi"/>
                <w:sz w:val="18"/>
                <w:szCs w:val="18"/>
                <w:lang w:val="en-CA"/>
              </w:rPr>
            </w:pPr>
            <w:r w:rsidRPr="007230C5">
              <w:rPr>
                <w:rFonts w:cstheme="minorHAnsi"/>
                <w:sz w:val="18"/>
                <w:szCs w:val="18"/>
                <w:lang w:val="en-CA"/>
              </w:rPr>
              <w:t> </w:t>
            </w:r>
          </w:p>
          <w:p w14:paraId="2C54AA4B" w14:textId="77777777" w:rsidR="001E4AB8" w:rsidRPr="007230C5" w:rsidRDefault="001E4AB8" w:rsidP="001E4AB8">
            <w:pPr>
              <w:textAlignment w:val="baseline"/>
              <w:rPr>
                <w:rFonts w:cstheme="minorHAnsi"/>
                <w:sz w:val="18"/>
                <w:szCs w:val="18"/>
                <w:lang w:val="en-CA"/>
              </w:rPr>
            </w:pPr>
            <w:r w:rsidRPr="007230C5">
              <w:rPr>
                <w:rFonts w:cstheme="minorHAnsi"/>
                <w:sz w:val="18"/>
                <w:szCs w:val="18"/>
                <w:lang w:val="en-CA"/>
              </w:rPr>
              <w:t> </w:t>
            </w:r>
          </w:p>
        </w:tc>
        <w:tc>
          <w:tcPr>
            <w:tcW w:w="8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15DBC8" w14:textId="77777777" w:rsidR="001E4AB8" w:rsidRPr="007230C5" w:rsidRDefault="00815B24" w:rsidP="001E4AB8">
            <w:pPr>
              <w:textAlignment w:val="baseline"/>
              <w:rPr>
                <w:rFonts w:cstheme="minorHAnsi"/>
                <w:sz w:val="18"/>
                <w:szCs w:val="18"/>
                <w:lang w:val="en-CA"/>
              </w:rPr>
            </w:pPr>
            <w:r>
              <w:rPr>
                <w:rFonts w:cstheme="minorHAnsi"/>
                <w:sz w:val="18"/>
                <w:szCs w:val="18"/>
                <w:lang w:val="en-CA"/>
              </w:rPr>
              <w:t>4</w:t>
            </w:r>
            <w:r w:rsidR="001E4AB8" w:rsidRPr="007230C5">
              <w:rPr>
                <w:rFonts w:cstheme="minorHAnsi"/>
                <w:sz w:val="18"/>
                <w:szCs w:val="18"/>
                <w:lang w:val="en-CA"/>
              </w:rPr>
              <w:t xml:space="preserve">.  </w:t>
            </w:r>
            <w:r w:rsidR="001E4AB8" w:rsidRPr="007230C5">
              <w:rPr>
                <w:rFonts w:cstheme="minorHAnsi"/>
                <w:b/>
                <w:bCs/>
                <w:sz w:val="18"/>
                <w:szCs w:val="18"/>
                <w:lang w:val="en-CA"/>
              </w:rPr>
              <w:t>MASTER’S PRACTICUM SETTINGS AND LOCATIONS</w:t>
            </w:r>
            <w:r w:rsidR="001E4AB8" w:rsidRPr="007230C5">
              <w:rPr>
                <w:rFonts w:cstheme="minorHAnsi"/>
                <w:sz w:val="18"/>
                <w:szCs w:val="18"/>
                <w:lang w:val="en-CA"/>
              </w:rPr>
              <w:t xml:space="preserve">: Practicum Description </w:t>
            </w:r>
            <w:r w:rsidR="001871E2">
              <w:rPr>
                <w:rFonts w:cstheme="minorHAnsi"/>
                <w:sz w:val="18"/>
                <w:szCs w:val="18"/>
                <w:lang w:val="en-CA"/>
              </w:rPr>
              <w:t>FORM</w:t>
            </w:r>
            <w:r w:rsidR="001E4AB8" w:rsidRPr="007230C5">
              <w:rPr>
                <w:rFonts w:cstheme="minorHAnsi"/>
                <w:sz w:val="18"/>
                <w:szCs w:val="18"/>
                <w:lang w:val="en-CA"/>
              </w:rPr>
              <w:t xml:space="preserve"> signed by an official, supervising professor or representative of the university (</w:t>
            </w:r>
            <w:r w:rsidR="001E4AB8" w:rsidRPr="007230C5">
              <w:rPr>
                <w:rFonts w:cstheme="minorHAnsi"/>
                <w:b/>
                <w:bCs/>
                <w:sz w:val="18"/>
                <w:szCs w:val="18"/>
                <w:lang w:val="en-CA"/>
              </w:rPr>
              <w:t>If practicum is 10 years old, practicum form is not needed)</w:t>
            </w:r>
            <w:r w:rsidR="001E4AB8" w:rsidRPr="007230C5">
              <w:rPr>
                <w:rFonts w:cstheme="minorHAnsi"/>
                <w:sz w:val="18"/>
                <w:szCs w:val="18"/>
                <w:lang w:val="en-CA"/>
              </w:rPr>
              <w:t> 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9D6E03" w14:textId="77777777" w:rsidR="001E4AB8" w:rsidRPr="007230C5" w:rsidRDefault="001E4AB8" w:rsidP="001E4AB8">
            <w:pPr>
              <w:textAlignment w:val="baseline"/>
              <w:rPr>
                <w:rFonts w:cstheme="minorHAnsi"/>
                <w:sz w:val="18"/>
                <w:szCs w:val="18"/>
                <w:lang w:val="en-CA"/>
              </w:rPr>
            </w:pPr>
            <w:r w:rsidRPr="007230C5">
              <w:rPr>
                <w:rFonts w:cstheme="minorHAnsi"/>
                <w:sz w:val="18"/>
                <w:szCs w:val="18"/>
                <w:lang w:val="en-CA"/>
              </w:rPr>
              <w:t> </w:t>
            </w:r>
          </w:p>
        </w:tc>
      </w:tr>
      <w:tr w:rsidR="001E4AB8" w:rsidRPr="007230C5" w14:paraId="21A92BFC" w14:textId="77777777" w:rsidTr="001E4AB8"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10F055" w14:textId="77777777" w:rsidR="001E4AB8" w:rsidRPr="007230C5" w:rsidRDefault="001E4AB8" w:rsidP="001E4AB8">
            <w:pPr>
              <w:textAlignment w:val="baseline"/>
              <w:rPr>
                <w:rFonts w:cstheme="minorHAnsi"/>
                <w:sz w:val="18"/>
                <w:szCs w:val="18"/>
                <w:lang w:val="en-CA"/>
              </w:rPr>
            </w:pPr>
            <w:r w:rsidRPr="007230C5">
              <w:rPr>
                <w:rFonts w:cstheme="minorHAnsi"/>
                <w:sz w:val="18"/>
                <w:szCs w:val="18"/>
                <w:lang w:val="en-CA"/>
              </w:rPr>
              <w:t> </w:t>
            </w:r>
          </w:p>
        </w:tc>
        <w:tc>
          <w:tcPr>
            <w:tcW w:w="8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E0ACF2" w14:textId="77777777" w:rsidR="001E4AB8" w:rsidRDefault="00815B24" w:rsidP="001E4AB8">
            <w:pPr>
              <w:textAlignment w:val="baseline"/>
              <w:rPr>
                <w:rFonts w:cstheme="minorHAnsi"/>
                <w:sz w:val="18"/>
                <w:szCs w:val="18"/>
                <w:lang w:val="en-CA"/>
              </w:rPr>
            </w:pPr>
            <w:r>
              <w:rPr>
                <w:rFonts w:cstheme="minorHAnsi"/>
                <w:sz w:val="18"/>
                <w:szCs w:val="18"/>
                <w:lang w:val="en-CA"/>
              </w:rPr>
              <w:t>5</w:t>
            </w:r>
            <w:r w:rsidR="001E4AB8" w:rsidRPr="007230C5">
              <w:rPr>
                <w:rFonts w:cstheme="minorHAnsi"/>
                <w:sz w:val="18"/>
                <w:szCs w:val="18"/>
                <w:lang w:val="en-CA"/>
              </w:rPr>
              <w:t xml:space="preserve">.  </w:t>
            </w:r>
            <w:r w:rsidR="001E4AB8" w:rsidRPr="007230C5">
              <w:rPr>
                <w:rFonts w:cstheme="minorHAnsi"/>
                <w:b/>
                <w:bCs/>
                <w:sz w:val="18"/>
                <w:szCs w:val="18"/>
                <w:lang w:val="en-CA"/>
              </w:rPr>
              <w:t>PROFESSIONAL REFERENCE</w:t>
            </w:r>
            <w:r w:rsidR="001871E2">
              <w:rPr>
                <w:rFonts w:cstheme="minorHAnsi"/>
                <w:b/>
                <w:bCs/>
                <w:sz w:val="18"/>
                <w:szCs w:val="18"/>
                <w:lang w:val="en-CA"/>
              </w:rPr>
              <w:t>s FORMS</w:t>
            </w:r>
            <w:r w:rsidR="001E4AB8" w:rsidRPr="007230C5">
              <w:rPr>
                <w:rFonts w:cstheme="minorHAnsi"/>
                <w:sz w:val="18"/>
                <w:szCs w:val="18"/>
                <w:lang w:val="en-CA"/>
              </w:rPr>
              <w:t>: Two Professional References </w:t>
            </w:r>
          </w:p>
          <w:p w14:paraId="09577F02" w14:textId="77777777" w:rsidR="001E4AB8" w:rsidRPr="007230C5" w:rsidRDefault="001E4AB8" w:rsidP="001E4AB8">
            <w:pPr>
              <w:textAlignment w:val="baseline"/>
              <w:rPr>
                <w:rFonts w:cstheme="minorHAnsi"/>
                <w:sz w:val="18"/>
                <w:szCs w:val="18"/>
                <w:lang w:val="en-CA"/>
              </w:rPr>
            </w:pPr>
          </w:p>
          <w:p w14:paraId="7CB020F3" w14:textId="77777777" w:rsidR="001E4AB8" w:rsidRPr="007230C5" w:rsidRDefault="001E4AB8" w:rsidP="001E4AB8">
            <w:pPr>
              <w:textAlignment w:val="baseline"/>
              <w:rPr>
                <w:rFonts w:cstheme="minorHAnsi"/>
                <w:sz w:val="18"/>
                <w:szCs w:val="18"/>
                <w:lang w:val="en-CA"/>
              </w:rPr>
            </w:pPr>
            <w:r w:rsidRPr="007230C5">
              <w:rPr>
                <w:rFonts w:cstheme="minorHAnsi"/>
                <w:sz w:val="18"/>
                <w:szCs w:val="18"/>
                <w:lang w:val="en-CA"/>
              </w:rPr>
              <w:t> 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ED1772" w14:textId="77777777" w:rsidR="001E4AB8" w:rsidRPr="007230C5" w:rsidRDefault="001E4AB8" w:rsidP="001E4AB8">
            <w:pPr>
              <w:textAlignment w:val="baseline"/>
              <w:rPr>
                <w:rFonts w:cstheme="minorHAnsi"/>
                <w:sz w:val="18"/>
                <w:szCs w:val="18"/>
                <w:lang w:val="en-CA"/>
              </w:rPr>
            </w:pPr>
            <w:r w:rsidRPr="007230C5">
              <w:rPr>
                <w:rFonts w:cstheme="minorHAnsi"/>
                <w:sz w:val="18"/>
                <w:szCs w:val="18"/>
                <w:lang w:val="en-CA"/>
              </w:rPr>
              <w:t> </w:t>
            </w:r>
          </w:p>
        </w:tc>
      </w:tr>
      <w:tr w:rsidR="001E4AB8" w:rsidRPr="007230C5" w14:paraId="7FB042DE" w14:textId="77777777" w:rsidTr="001E4AB8"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092588" w14:textId="77777777" w:rsidR="001E4AB8" w:rsidRPr="007230C5" w:rsidRDefault="001E4AB8" w:rsidP="001E4AB8">
            <w:pPr>
              <w:textAlignment w:val="baseline"/>
              <w:rPr>
                <w:rFonts w:cstheme="minorHAnsi"/>
                <w:sz w:val="18"/>
                <w:szCs w:val="18"/>
                <w:lang w:val="en-CA"/>
              </w:rPr>
            </w:pPr>
            <w:r w:rsidRPr="007230C5">
              <w:rPr>
                <w:rFonts w:cstheme="minorHAnsi"/>
                <w:sz w:val="18"/>
                <w:szCs w:val="18"/>
                <w:lang w:val="en-CA"/>
              </w:rPr>
              <w:t> </w:t>
            </w:r>
          </w:p>
        </w:tc>
        <w:tc>
          <w:tcPr>
            <w:tcW w:w="8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F1BB14" w14:textId="77777777" w:rsidR="001E4AB8" w:rsidRPr="007230C5" w:rsidRDefault="00815B24" w:rsidP="001E4AB8">
            <w:pPr>
              <w:textAlignment w:val="baseline"/>
              <w:rPr>
                <w:rFonts w:cstheme="minorHAnsi"/>
                <w:sz w:val="18"/>
                <w:szCs w:val="18"/>
                <w:lang w:val="en-CA"/>
              </w:rPr>
            </w:pPr>
            <w:r>
              <w:rPr>
                <w:rFonts w:cstheme="minorHAnsi"/>
                <w:sz w:val="18"/>
                <w:szCs w:val="18"/>
                <w:lang w:val="en-CA"/>
              </w:rPr>
              <w:t>6</w:t>
            </w:r>
            <w:r w:rsidR="001E4AB8" w:rsidRPr="007230C5">
              <w:rPr>
                <w:rFonts w:cstheme="minorHAnsi"/>
                <w:sz w:val="18"/>
                <w:szCs w:val="18"/>
                <w:lang w:val="en-CA"/>
              </w:rPr>
              <w:t xml:space="preserve">. </w:t>
            </w:r>
            <w:r w:rsidR="001E4AB8" w:rsidRPr="007230C5">
              <w:rPr>
                <w:rFonts w:cstheme="minorHAnsi"/>
                <w:b/>
                <w:bCs/>
                <w:sz w:val="18"/>
                <w:szCs w:val="18"/>
                <w:lang w:val="en-CA"/>
              </w:rPr>
              <w:t>SUPERVISION</w:t>
            </w:r>
            <w:r w:rsidR="001871E2">
              <w:rPr>
                <w:rFonts w:cstheme="minorHAnsi"/>
                <w:b/>
                <w:bCs/>
                <w:sz w:val="18"/>
                <w:szCs w:val="18"/>
                <w:lang w:val="en-CA"/>
              </w:rPr>
              <w:t xml:space="preserve">: </w:t>
            </w:r>
            <w:r w:rsidR="001E4AB8" w:rsidRPr="007230C5">
              <w:rPr>
                <w:rFonts w:cstheme="minorHAnsi"/>
                <w:sz w:val="18"/>
                <w:szCs w:val="18"/>
                <w:lang w:val="en-CA"/>
              </w:rPr>
              <w:t xml:space="preserve">Supervision Agreement </w:t>
            </w:r>
            <w:r w:rsidR="001871E2">
              <w:rPr>
                <w:rFonts w:cstheme="minorHAnsi"/>
                <w:sz w:val="18"/>
                <w:szCs w:val="18"/>
                <w:lang w:val="en-CA"/>
              </w:rPr>
              <w:t xml:space="preserve">Form </w:t>
            </w:r>
            <w:r w:rsidR="001E4AB8" w:rsidRPr="007230C5">
              <w:rPr>
                <w:rFonts w:cstheme="minorHAnsi"/>
                <w:sz w:val="18"/>
                <w:szCs w:val="18"/>
                <w:lang w:val="en-CA"/>
              </w:rPr>
              <w:t>and/or Supervisor Application (if applicable) </w:t>
            </w:r>
          </w:p>
          <w:p w14:paraId="4BA2E507" w14:textId="77777777" w:rsidR="001E4AB8" w:rsidRPr="007230C5" w:rsidRDefault="001E4AB8" w:rsidP="001E4AB8">
            <w:pPr>
              <w:textAlignment w:val="baseline"/>
              <w:rPr>
                <w:rFonts w:cstheme="minorHAnsi"/>
                <w:sz w:val="18"/>
                <w:szCs w:val="18"/>
                <w:lang w:val="en-CA"/>
              </w:rPr>
            </w:pPr>
            <w:r w:rsidRPr="007230C5">
              <w:rPr>
                <w:rFonts w:cstheme="minorHAnsi"/>
                <w:sz w:val="18"/>
                <w:szCs w:val="18"/>
                <w:lang w:val="en-CA"/>
              </w:rPr>
              <w:t> 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391390" w14:textId="77777777" w:rsidR="001E4AB8" w:rsidRPr="007230C5" w:rsidRDefault="001E4AB8" w:rsidP="001E4AB8">
            <w:pPr>
              <w:textAlignment w:val="baseline"/>
              <w:rPr>
                <w:rFonts w:cstheme="minorHAnsi"/>
                <w:sz w:val="18"/>
                <w:szCs w:val="18"/>
                <w:lang w:val="en-CA"/>
              </w:rPr>
            </w:pPr>
            <w:r w:rsidRPr="007230C5">
              <w:rPr>
                <w:rFonts w:cstheme="minorHAnsi"/>
                <w:sz w:val="18"/>
                <w:szCs w:val="18"/>
                <w:lang w:val="en-CA"/>
              </w:rPr>
              <w:t> </w:t>
            </w:r>
          </w:p>
        </w:tc>
      </w:tr>
      <w:tr w:rsidR="001E4AB8" w:rsidRPr="007230C5" w14:paraId="548845C1" w14:textId="77777777" w:rsidTr="001E4AB8"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022A66" w14:textId="77777777" w:rsidR="001E4AB8" w:rsidRPr="007230C5" w:rsidRDefault="001E4AB8" w:rsidP="001E4AB8">
            <w:pPr>
              <w:textAlignment w:val="baseline"/>
              <w:rPr>
                <w:rFonts w:cstheme="minorHAnsi"/>
                <w:sz w:val="18"/>
                <w:szCs w:val="18"/>
                <w:lang w:val="en-CA"/>
              </w:rPr>
            </w:pPr>
            <w:r w:rsidRPr="007230C5">
              <w:rPr>
                <w:rFonts w:cstheme="minorHAnsi"/>
                <w:sz w:val="18"/>
                <w:szCs w:val="18"/>
                <w:lang w:val="en-CA"/>
              </w:rPr>
              <w:t> </w:t>
            </w:r>
          </w:p>
        </w:tc>
        <w:tc>
          <w:tcPr>
            <w:tcW w:w="8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214652" w14:textId="77777777" w:rsidR="001E4AB8" w:rsidRDefault="00815B24" w:rsidP="001E4AB8">
            <w:pPr>
              <w:textAlignment w:val="baseline"/>
              <w:rPr>
                <w:rFonts w:cstheme="minorHAnsi"/>
                <w:sz w:val="18"/>
                <w:szCs w:val="18"/>
                <w:lang w:val="en-CA"/>
              </w:rPr>
            </w:pPr>
            <w:r>
              <w:rPr>
                <w:rFonts w:cstheme="minorHAnsi"/>
                <w:sz w:val="18"/>
                <w:szCs w:val="18"/>
                <w:lang w:val="en-CA"/>
              </w:rPr>
              <w:t>7</w:t>
            </w:r>
            <w:r w:rsidR="001E4AB8" w:rsidRPr="007230C5">
              <w:rPr>
                <w:rFonts w:cstheme="minorHAnsi"/>
                <w:sz w:val="18"/>
                <w:szCs w:val="18"/>
                <w:lang w:val="en-CA"/>
              </w:rPr>
              <w:t xml:space="preserve">. </w:t>
            </w:r>
            <w:r w:rsidR="001E4AB8" w:rsidRPr="007230C5">
              <w:rPr>
                <w:rFonts w:cstheme="minorHAnsi"/>
                <w:b/>
                <w:bCs/>
                <w:sz w:val="18"/>
                <w:szCs w:val="18"/>
                <w:lang w:val="en-CA"/>
              </w:rPr>
              <w:t>PROFESSIONAL CREDENTIALS AND MEMBERSHIPS (if applicable) </w:t>
            </w:r>
            <w:r w:rsidR="001E4AB8" w:rsidRPr="007230C5">
              <w:rPr>
                <w:rFonts w:cstheme="minorHAnsi"/>
                <w:sz w:val="18"/>
                <w:szCs w:val="18"/>
                <w:lang w:val="en-CA"/>
              </w:rPr>
              <w:t> </w:t>
            </w:r>
          </w:p>
          <w:p w14:paraId="7593ABA0" w14:textId="77777777" w:rsidR="001E4AB8" w:rsidRPr="007230C5" w:rsidRDefault="001E4AB8" w:rsidP="001E4AB8">
            <w:pPr>
              <w:textAlignment w:val="baseline"/>
              <w:rPr>
                <w:rFonts w:cstheme="minorHAnsi"/>
                <w:sz w:val="18"/>
                <w:szCs w:val="18"/>
                <w:lang w:val="en-CA"/>
              </w:rPr>
            </w:pPr>
          </w:p>
          <w:p w14:paraId="3D2C126F" w14:textId="77777777" w:rsidR="001E4AB8" w:rsidRPr="007230C5" w:rsidRDefault="001E4AB8" w:rsidP="001E4AB8">
            <w:pPr>
              <w:textAlignment w:val="baseline"/>
              <w:rPr>
                <w:rFonts w:cstheme="minorHAnsi"/>
                <w:sz w:val="18"/>
                <w:szCs w:val="18"/>
                <w:lang w:val="en-CA"/>
              </w:rPr>
            </w:pPr>
            <w:r w:rsidRPr="007230C5">
              <w:rPr>
                <w:rFonts w:cstheme="minorHAnsi"/>
                <w:sz w:val="18"/>
                <w:szCs w:val="18"/>
                <w:lang w:val="en-CA"/>
              </w:rPr>
              <w:t> 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CC0929" w14:textId="77777777" w:rsidR="001E4AB8" w:rsidRPr="007230C5" w:rsidRDefault="001E4AB8" w:rsidP="001E4AB8">
            <w:pPr>
              <w:textAlignment w:val="baseline"/>
              <w:rPr>
                <w:rFonts w:cstheme="minorHAnsi"/>
                <w:sz w:val="18"/>
                <w:szCs w:val="18"/>
                <w:lang w:val="en-CA"/>
              </w:rPr>
            </w:pPr>
            <w:r w:rsidRPr="007230C5">
              <w:rPr>
                <w:rFonts w:cstheme="minorHAnsi"/>
                <w:sz w:val="18"/>
                <w:szCs w:val="18"/>
                <w:lang w:val="en-CA"/>
              </w:rPr>
              <w:t> </w:t>
            </w:r>
          </w:p>
        </w:tc>
      </w:tr>
      <w:tr w:rsidR="001E4AB8" w:rsidRPr="007230C5" w14:paraId="19D1C8AE" w14:textId="77777777" w:rsidTr="001E4AB8"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E8F17B" w14:textId="77777777" w:rsidR="001E4AB8" w:rsidRPr="007230C5" w:rsidRDefault="001E4AB8" w:rsidP="001E4AB8">
            <w:pPr>
              <w:textAlignment w:val="baseline"/>
              <w:rPr>
                <w:rFonts w:cstheme="minorHAnsi"/>
                <w:sz w:val="18"/>
                <w:szCs w:val="18"/>
                <w:lang w:val="en-CA"/>
              </w:rPr>
            </w:pPr>
            <w:r w:rsidRPr="007230C5">
              <w:rPr>
                <w:rFonts w:cstheme="minorHAnsi"/>
                <w:sz w:val="18"/>
                <w:szCs w:val="18"/>
                <w:lang w:val="en-CA"/>
              </w:rPr>
              <w:t> </w:t>
            </w:r>
          </w:p>
          <w:p w14:paraId="2584B288" w14:textId="77777777" w:rsidR="001E4AB8" w:rsidRPr="007230C5" w:rsidRDefault="001E4AB8" w:rsidP="001E4AB8">
            <w:pPr>
              <w:textAlignment w:val="baseline"/>
              <w:rPr>
                <w:rFonts w:cstheme="minorHAnsi"/>
                <w:sz w:val="18"/>
                <w:szCs w:val="18"/>
                <w:lang w:val="en-CA"/>
              </w:rPr>
            </w:pPr>
            <w:r w:rsidRPr="007230C5">
              <w:rPr>
                <w:rFonts w:cstheme="minorHAnsi"/>
                <w:sz w:val="18"/>
                <w:szCs w:val="18"/>
                <w:lang w:val="en-CA"/>
              </w:rPr>
              <w:t> </w:t>
            </w:r>
          </w:p>
        </w:tc>
        <w:tc>
          <w:tcPr>
            <w:tcW w:w="8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C1E3BF" w14:textId="77777777" w:rsidR="001E4AB8" w:rsidRPr="007230C5" w:rsidRDefault="00815B24" w:rsidP="001E4AB8">
            <w:pPr>
              <w:textAlignment w:val="baseline"/>
              <w:rPr>
                <w:rFonts w:cstheme="minorHAnsi"/>
                <w:sz w:val="18"/>
                <w:szCs w:val="18"/>
                <w:lang w:val="en-CA"/>
              </w:rPr>
            </w:pPr>
            <w:r>
              <w:rPr>
                <w:rFonts w:cstheme="minorHAnsi"/>
                <w:sz w:val="18"/>
                <w:szCs w:val="18"/>
                <w:lang w:val="en-CA"/>
              </w:rPr>
              <w:t>8</w:t>
            </w:r>
            <w:r w:rsidR="001E4AB8" w:rsidRPr="007230C5">
              <w:rPr>
                <w:rFonts w:cstheme="minorHAnsi"/>
                <w:sz w:val="18"/>
                <w:szCs w:val="18"/>
                <w:lang w:val="en-CA"/>
              </w:rPr>
              <w:t xml:space="preserve">. </w:t>
            </w:r>
            <w:r w:rsidR="001E4AB8" w:rsidRPr="007230C5">
              <w:rPr>
                <w:rFonts w:cstheme="minorHAnsi"/>
                <w:b/>
                <w:bCs/>
                <w:sz w:val="18"/>
                <w:szCs w:val="18"/>
                <w:lang w:val="en-CA"/>
              </w:rPr>
              <w:t xml:space="preserve">PROFESSIONAL COUNSELLING EXPERIENCE </w:t>
            </w:r>
            <w:r w:rsidR="001E4AB8">
              <w:rPr>
                <w:rFonts w:cstheme="minorHAnsi"/>
                <w:b/>
                <w:bCs/>
                <w:sz w:val="18"/>
                <w:szCs w:val="18"/>
                <w:lang w:val="en-CA"/>
              </w:rPr>
              <w:t>–</w:t>
            </w:r>
            <w:r w:rsidR="001E4AB8" w:rsidRPr="007230C5">
              <w:rPr>
                <w:rFonts w:cstheme="minorHAnsi"/>
                <w:b/>
                <w:bCs/>
                <w:sz w:val="18"/>
                <w:szCs w:val="18"/>
                <w:lang w:val="en-CA"/>
              </w:rPr>
              <w:t xml:space="preserve"> RESUME</w:t>
            </w:r>
            <w:r w:rsidR="001E4AB8">
              <w:rPr>
                <w:rFonts w:cstheme="minorHAnsi"/>
                <w:b/>
                <w:bCs/>
                <w:sz w:val="18"/>
                <w:szCs w:val="18"/>
                <w:lang w:val="en-CA"/>
              </w:rPr>
              <w:t xml:space="preserve">: - </w:t>
            </w:r>
            <w:r w:rsidR="001E4AB8" w:rsidRPr="007230C5">
              <w:rPr>
                <w:rFonts w:cstheme="minorHAnsi"/>
                <w:sz w:val="18"/>
                <w:szCs w:val="18"/>
                <w:lang w:val="en-CA"/>
              </w:rPr>
              <w:t>Regular applicant (no prior counselling experience) </w:t>
            </w:r>
            <w:r w:rsidR="001E4AB8">
              <w:rPr>
                <w:rFonts w:cstheme="minorHAnsi"/>
                <w:sz w:val="18"/>
                <w:szCs w:val="18"/>
                <w:lang w:val="en-CA"/>
              </w:rPr>
              <w:t xml:space="preserve">- </w:t>
            </w:r>
            <w:r w:rsidR="001E4AB8" w:rsidRPr="007230C5">
              <w:rPr>
                <w:rFonts w:cstheme="minorHAnsi"/>
                <w:sz w:val="18"/>
                <w:szCs w:val="18"/>
                <w:lang w:val="en-CA"/>
              </w:rPr>
              <w:t xml:space="preserve">Experienced Practitioner (minimum of 2,000 counselling work experience,800 of which are direct client contact </w:t>
            </w:r>
            <w:r w:rsidR="001E4AB8" w:rsidRPr="00345A2E">
              <w:rPr>
                <w:rFonts w:cstheme="minorHAnsi"/>
                <w:sz w:val="18"/>
                <w:szCs w:val="18"/>
                <w:lang w:val="en-CA"/>
              </w:rPr>
              <w:t>hours, detailed</w:t>
            </w:r>
            <w:r w:rsidR="001E4AB8" w:rsidRPr="007230C5">
              <w:rPr>
                <w:rFonts w:cstheme="minorHAnsi"/>
                <w:sz w:val="18"/>
                <w:szCs w:val="18"/>
                <w:lang w:val="en-CA"/>
              </w:rPr>
              <w:t xml:space="preserve"> by indirect and direct hours, brief description of role) 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4AF626" w14:textId="77777777" w:rsidR="001E4AB8" w:rsidRPr="007230C5" w:rsidRDefault="001E4AB8" w:rsidP="001E4AB8">
            <w:pPr>
              <w:textAlignment w:val="baseline"/>
              <w:rPr>
                <w:rFonts w:cstheme="minorHAnsi"/>
                <w:sz w:val="18"/>
                <w:szCs w:val="18"/>
                <w:lang w:val="en-CA"/>
              </w:rPr>
            </w:pPr>
            <w:r w:rsidRPr="007230C5">
              <w:rPr>
                <w:rFonts w:cstheme="minorHAnsi"/>
                <w:sz w:val="18"/>
                <w:szCs w:val="18"/>
                <w:lang w:val="en-CA"/>
              </w:rPr>
              <w:t> </w:t>
            </w:r>
          </w:p>
        </w:tc>
      </w:tr>
      <w:tr w:rsidR="001E4AB8" w:rsidRPr="007230C5" w14:paraId="6A1776AA" w14:textId="77777777" w:rsidTr="001E4AB8"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0C6985" w14:textId="77777777" w:rsidR="001E4AB8" w:rsidRPr="007230C5" w:rsidRDefault="001E4AB8" w:rsidP="001E4AB8">
            <w:pPr>
              <w:textAlignment w:val="baseline"/>
              <w:rPr>
                <w:rFonts w:cstheme="minorHAnsi"/>
                <w:sz w:val="18"/>
                <w:szCs w:val="18"/>
                <w:lang w:val="en-CA"/>
              </w:rPr>
            </w:pPr>
            <w:r w:rsidRPr="007230C5">
              <w:rPr>
                <w:rFonts w:cstheme="minorHAnsi"/>
                <w:sz w:val="18"/>
                <w:szCs w:val="18"/>
                <w:lang w:val="en-CA"/>
              </w:rPr>
              <w:t> </w:t>
            </w:r>
          </w:p>
          <w:p w14:paraId="1738D089" w14:textId="77777777" w:rsidR="001E4AB8" w:rsidRPr="007230C5" w:rsidRDefault="001E4AB8" w:rsidP="001E4AB8">
            <w:pPr>
              <w:textAlignment w:val="baseline"/>
              <w:rPr>
                <w:rFonts w:cstheme="minorHAnsi"/>
                <w:sz w:val="18"/>
                <w:szCs w:val="18"/>
                <w:lang w:val="en-CA"/>
              </w:rPr>
            </w:pPr>
            <w:r w:rsidRPr="007230C5">
              <w:rPr>
                <w:rFonts w:cstheme="minorHAnsi"/>
                <w:sz w:val="18"/>
                <w:szCs w:val="18"/>
                <w:lang w:val="en-CA"/>
              </w:rPr>
              <w:t> </w:t>
            </w:r>
          </w:p>
        </w:tc>
        <w:tc>
          <w:tcPr>
            <w:tcW w:w="8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A4DA9A" w14:textId="77777777" w:rsidR="001E4AB8" w:rsidRPr="00906A7A" w:rsidRDefault="00815B24" w:rsidP="001E4AB8">
            <w:pPr>
              <w:textAlignment w:val="baseline"/>
              <w:rPr>
                <w:rFonts w:cstheme="minorHAnsi"/>
                <w:b/>
                <w:bCs/>
                <w:sz w:val="18"/>
                <w:szCs w:val="18"/>
                <w:lang w:val="en-CA"/>
              </w:rPr>
            </w:pPr>
            <w:r>
              <w:rPr>
                <w:rFonts w:cstheme="minorHAnsi"/>
                <w:sz w:val="18"/>
                <w:szCs w:val="18"/>
                <w:lang w:val="en-CA"/>
              </w:rPr>
              <w:t>9</w:t>
            </w:r>
            <w:r w:rsidR="001E4AB8" w:rsidRPr="007230C5">
              <w:rPr>
                <w:rFonts w:cstheme="minorHAnsi"/>
                <w:sz w:val="18"/>
                <w:szCs w:val="18"/>
                <w:lang w:val="en-CA"/>
              </w:rPr>
              <w:t xml:space="preserve">. </w:t>
            </w:r>
            <w:r w:rsidR="001E4AB8" w:rsidRPr="007230C5">
              <w:rPr>
                <w:rFonts w:cstheme="minorHAnsi"/>
                <w:b/>
                <w:bCs/>
                <w:sz w:val="18"/>
                <w:szCs w:val="18"/>
                <w:lang w:val="en-CA"/>
              </w:rPr>
              <w:t>PROFESSIONAL LIABILITY INSURANCE</w:t>
            </w:r>
            <w:r w:rsidR="001E4AB8" w:rsidRPr="007230C5">
              <w:rPr>
                <w:rFonts w:cstheme="minorHAnsi"/>
                <w:sz w:val="18"/>
                <w:szCs w:val="18"/>
                <w:lang w:val="en-CA"/>
              </w:rPr>
              <w:t> </w:t>
            </w:r>
          </w:p>
          <w:p w14:paraId="4463470C" w14:textId="77777777" w:rsidR="001E4AB8" w:rsidRPr="007230C5" w:rsidRDefault="001E4AB8" w:rsidP="001E4AB8">
            <w:pPr>
              <w:textAlignment w:val="baseline"/>
              <w:rPr>
                <w:rFonts w:cstheme="minorHAnsi"/>
                <w:sz w:val="18"/>
                <w:szCs w:val="18"/>
                <w:lang w:val="en-CA"/>
              </w:rPr>
            </w:pPr>
            <w:r w:rsidRPr="007230C5">
              <w:rPr>
                <w:rFonts w:cstheme="minorHAnsi"/>
                <w:sz w:val="18"/>
                <w:szCs w:val="18"/>
                <w:lang w:val="en-CA"/>
              </w:rPr>
              <w:t xml:space="preserve">- </w:t>
            </w:r>
            <w:r w:rsidR="001871E2">
              <w:rPr>
                <w:rFonts w:cstheme="minorHAnsi"/>
                <w:sz w:val="18"/>
                <w:szCs w:val="18"/>
                <w:lang w:val="en-CA"/>
              </w:rPr>
              <w:t>Copy of certificate shoeing m</w:t>
            </w:r>
            <w:r w:rsidRPr="007230C5">
              <w:rPr>
                <w:rFonts w:cstheme="minorHAnsi"/>
                <w:sz w:val="18"/>
                <w:szCs w:val="18"/>
                <w:lang w:val="en-CA"/>
              </w:rPr>
              <w:t>inimum of $2 million (Proof needed annually), or  </w:t>
            </w:r>
          </w:p>
          <w:p w14:paraId="2FA97000" w14:textId="77777777" w:rsidR="001E4AB8" w:rsidRPr="007230C5" w:rsidRDefault="001E4AB8" w:rsidP="001E4AB8">
            <w:pPr>
              <w:textAlignment w:val="baseline"/>
              <w:rPr>
                <w:rFonts w:cstheme="minorHAnsi"/>
                <w:sz w:val="18"/>
                <w:szCs w:val="18"/>
                <w:lang w:val="en-CA"/>
              </w:rPr>
            </w:pPr>
            <w:r w:rsidRPr="007230C5">
              <w:rPr>
                <w:rFonts w:cstheme="minorHAnsi"/>
                <w:sz w:val="18"/>
                <w:szCs w:val="18"/>
                <w:lang w:val="en-CA"/>
              </w:rPr>
              <w:t xml:space="preserve">- </w:t>
            </w:r>
            <w:r w:rsidR="001871E2">
              <w:rPr>
                <w:rFonts w:cstheme="minorHAnsi"/>
                <w:sz w:val="18"/>
                <w:szCs w:val="18"/>
                <w:lang w:val="en-CA"/>
              </w:rPr>
              <w:t>Insured by Employer Confirmation Form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3A8546" w14:textId="77777777" w:rsidR="001E4AB8" w:rsidRPr="007230C5" w:rsidRDefault="001E4AB8" w:rsidP="001E4AB8">
            <w:pPr>
              <w:textAlignment w:val="baseline"/>
              <w:rPr>
                <w:rFonts w:cstheme="minorHAnsi"/>
                <w:sz w:val="18"/>
                <w:szCs w:val="18"/>
                <w:lang w:val="en-CA"/>
              </w:rPr>
            </w:pPr>
            <w:r w:rsidRPr="007230C5">
              <w:rPr>
                <w:rFonts w:cstheme="minorHAnsi"/>
                <w:sz w:val="18"/>
                <w:szCs w:val="18"/>
                <w:lang w:val="en-CA"/>
              </w:rPr>
              <w:t> </w:t>
            </w:r>
          </w:p>
        </w:tc>
      </w:tr>
      <w:tr w:rsidR="001E4AB8" w:rsidRPr="007230C5" w14:paraId="610AA0BB" w14:textId="77777777" w:rsidTr="001E4AB8"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30465B" w14:textId="77777777" w:rsidR="001E4AB8" w:rsidRPr="007230C5" w:rsidRDefault="001E4AB8" w:rsidP="001E4AB8">
            <w:pPr>
              <w:textAlignment w:val="baseline"/>
              <w:rPr>
                <w:rFonts w:cstheme="minorHAnsi"/>
                <w:sz w:val="18"/>
                <w:szCs w:val="18"/>
                <w:lang w:val="en-CA"/>
              </w:rPr>
            </w:pPr>
            <w:r w:rsidRPr="007230C5">
              <w:rPr>
                <w:rFonts w:cstheme="minorHAnsi"/>
                <w:sz w:val="18"/>
                <w:szCs w:val="18"/>
                <w:lang w:val="en-CA"/>
              </w:rPr>
              <w:t> </w:t>
            </w:r>
          </w:p>
          <w:p w14:paraId="5407C86E" w14:textId="77777777" w:rsidR="001E4AB8" w:rsidRPr="007230C5" w:rsidRDefault="001E4AB8" w:rsidP="001E4AB8">
            <w:pPr>
              <w:textAlignment w:val="baseline"/>
              <w:rPr>
                <w:rFonts w:cstheme="minorHAnsi"/>
                <w:sz w:val="18"/>
                <w:szCs w:val="18"/>
                <w:lang w:val="en-CA"/>
              </w:rPr>
            </w:pPr>
            <w:r w:rsidRPr="007230C5">
              <w:rPr>
                <w:rFonts w:cstheme="minorHAnsi"/>
                <w:sz w:val="18"/>
                <w:szCs w:val="18"/>
                <w:lang w:val="en-CA"/>
              </w:rPr>
              <w:t> </w:t>
            </w:r>
          </w:p>
        </w:tc>
        <w:tc>
          <w:tcPr>
            <w:tcW w:w="8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A106B7" w14:textId="77777777" w:rsidR="007906B8" w:rsidRPr="007230C5" w:rsidRDefault="00815B24" w:rsidP="007906B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  <w:lang w:val="en-CA"/>
              </w:rPr>
              <w:t>10</w:t>
            </w:r>
            <w:r w:rsidR="001E4AB8" w:rsidRPr="007230C5">
              <w:rPr>
                <w:rFonts w:cstheme="minorHAnsi"/>
                <w:sz w:val="18"/>
                <w:szCs w:val="18"/>
                <w:lang w:val="en-CA"/>
              </w:rPr>
              <w:t xml:space="preserve">. </w:t>
            </w:r>
            <w:r w:rsidR="001E4AB8" w:rsidRPr="007230C5">
              <w:rPr>
                <w:rFonts w:cstheme="minorHAnsi"/>
                <w:b/>
                <w:bCs/>
                <w:sz w:val="18"/>
                <w:szCs w:val="18"/>
                <w:lang w:val="en-CA"/>
              </w:rPr>
              <w:t>CRIMINAL RECORD WITH VULNERABLE SECTOR CHECK</w:t>
            </w:r>
            <w:r w:rsidR="001E4AB8">
              <w:rPr>
                <w:rFonts w:cstheme="minorHAnsi"/>
                <w:b/>
                <w:bCs/>
                <w:sz w:val="18"/>
                <w:szCs w:val="18"/>
                <w:lang w:val="en-CA"/>
              </w:rPr>
              <w:t xml:space="preserve"> </w:t>
            </w:r>
            <w:r w:rsidR="001E4AB8" w:rsidRPr="007230C5">
              <w:rPr>
                <w:rFonts w:cstheme="minorHAnsi"/>
                <w:sz w:val="18"/>
                <w:szCs w:val="18"/>
                <w:lang w:val="en-CA"/>
              </w:rPr>
              <w:t>by</w:t>
            </w:r>
            <w:r w:rsidR="001E4AB8">
              <w:rPr>
                <w:rFonts w:cstheme="minorHAnsi"/>
                <w:sz w:val="18"/>
                <w:szCs w:val="18"/>
                <w:lang w:val="en-CA"/>
              </w:rPr>
              <w:t xml:space="preserve"> local</w:t>
            </w:r>
            <w:r w:rsidR="001E4AB8" w:rsidRPr="007230C5">
              <w:rPr>
                <w:rFonts w:cstheme="minorHAnsi"/>
                <w:sz w:val="18"/>
                <w:szCs w:val="18"/>
                <w:lang w:val="en-CA"/>
              </w:rPr>
              <w:t xml:space="preserve"> </w:t>
            </w:r>
            <w:r w:rsidR="001E4AB8">
              <w:rPr>
                <w:rFonts w:cstheme="minorHAnsi"/>
                <w:sz w:val="18"/>
                <w:szCs w:val="18"/>
                <w:lang w:val="en-CA"/>
              </w:rPr>
              <w:t>p</w:t>
            </w:r>
            <w:r w:rsidR="001E4AB8" w:rsidRPr="007230C5">
              <w:rPr>
                <w:rFonts w:cstheme="minorHAnsi"/>
                <w:sz w:val="18"/>
                <w:szCs w:val="18"/>
                <w:lang w:val="en-CA"/>
              </w:rPr>
              <w:t>olic</w:t>
            </w:r>
            <w:r w:rsidR="001E4AB8">
              <w:rPr>
                <w:rFonts w:cstheme="minorHAnsi"/>
                <w:sz w:val="18"/>
                <w:szCs w:val="18"/>
                <w:lang w:val="en-CA"/>
              </w:rPr>
              <w:t xml:space="preserve">e </w:t>
            </w:r>
            <w:r w:rsidR="007906B8">
              <w:rPr>
                <w:rFonts w:cstheme="minorHAnsi"/>
                <w:sz w:val="18"/>
                <w:szCs w:val="18"/>
                <w:lang w:val="en-CA"/>
              </w:rPr>
              <w:t xml:space="preserve">or </w:t>
            </w:r>
            <w:proofErr w:type="gramStart"/>
            <w:r w:rsidR="007906B8">
              <w:rPr>
                <w:rFonts w:cstheme="minorHAnsi"/>
                <w:sz w:val="18"/>
                <w:szCs w:val="18"/>
                <w:lang w:val="en-CA"/>
              </w:rPr>
              <w:t>RCMP;</w:t>
            </w:r>
            <w:proofErr w:type="gramEnd"/>
            <w:r w:rsidR="007906B8">
              <w:rPr>
                <w:rFonts w:cstheme="minorHAnsi"/>
                <w:sz w:val="18"/>
                <w:szCs w:val="18"/>
                <w:lang w:val="en-CA"/>
              </w:rPr>
              <w:t xml:space="preserve"> if VS is being denied please reach out to the College for a request letter to be given to the RCMP.</w:t>
            </w:r>
          </w:p>
          <w:p w14:paraId="418B83C1" w14:textId="77777777" w:rsidR="001E4AB8" w:rsidRPr="007230C5" w:rsidRDefault="001E4AB8" w:rsidP="001E4AB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4A64D2" w14:textId="77777777" w:rsidR="001E4AB8" w:rsidRPr="007230C5" w:rsidRDefault="001E4AB8" w:rsidP="001E4AB8">
            <w:pPr>
              <w:textAlignment w:val="baseline"/>
              <w:rPr>
                <w:rFonts w:cstheme="minorHAnsi"/>
                <w:sz w:val="18"/>
                <w:szCs w:val="18"/>
                <w:lang w:val="en-CA"/>
              </w:rPr>
            </w:pPr>
            <w:r w:rsidRPr="007230C5">
              <w:rPr>
                <w:rFonts w:cstheme="minorHAnsi"/>
                <w:sz w:val="18"/>
                <w:szCs w:val="18"/>
                <w:lang w:val="en-CA"/>
              </w:rPr>
              <w:t> </w:t>
            </w:r>
          </w:p>
        </w:tc>
      </w:tr>
      <w:tr w:rsidR="001E4AB8" w:rsidRPr="007230C5" w14:paraId="632C760D" w14:textId="77777777" w:rsidTr="001E4AB8"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C51AF8" w14:textId="77777777" w:rsidR="001E4AB8" w:rsidRPr="007230C5" w:rsidRDefault="001E4AB8" w:rsidP="001E4AB8">
            <w:pPr>
              <w:textAlignment w:val="baseline"/>
              <w:rPr>
                <w:rFonts w:cstheme="minorHAnsi"/>
                <w:sz w:val="18"/>
                <w:szCs w:val="18"/>
                <w:lang w:val="en-CA"/>
              </w:rPr>
            </w:pPr>
            <w:r w:rsidRPr="007230C5">
              <w:rPr>
                <w:rFonts w:cstheme="minorHAnsi"/>
                <w:sz w:val="18"/>
                <w:szCs w:val="18"/>
                <w:lang w:val="en-CA"/>
              </w:rPr>
              <w:t> </w:t>
            </w:r>
          </w:p>
        </w:tc>
        <w:tc>
          <w:tcPr>
            <w:tcW w:w="8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A891A7" w14:textId="77777777" w:rsidR="001E4AB8" w:rsidRPr="007230C5" w:rsidRDefault="00815B24" w:rsidP="001E4AB8">
            <w:pPr>
              <w:textAlignment w:val="baseline"/>
              <w:rPr>
                <w:rFonts w:cstheme="minorHAnsi"/>
                <w:sz w:val="18"/>
                <w:szCs w:val="18"/>
                <w:lang w:val="en-CA"/>
              </w:rPr>
            </w:pPr>
            <w:r>
              <w:rPr>
                <w:rFonts w:cstheme="minorHAnsi"/>
                <w:b/>
                <w:bCs/>
                <w:sz w:val="18"/>
                <w:szCs w:val="18"/>
                <w:lang w:val="en-CA"/>
              </w:rPr>
              <w:t>11</w:t>
            </w:r>
            <w:r w:rsidR="001E4AB8" w:rsidRPr="007230C5">
              <w:rPr>
                <w:rFonts w:cstheme="minorHAnsi"/>
                <w:b/>
                <w:bCs/>
                <w:sz w:val="18"/>
                <w:szCs w:val="18"/>
                <w:lang w:val="en-CA"/>
              </w:rPr>
              <w:t>. APPLICATION FEE</w:t>
            </w:r>
            <w:r w:rsidR="001E4AB8" w:rsidRPr="007230C5">
              <w:rPr>
                <w:rFonts w:cstheme="minorHAnsi"/>
                <w:sz w:val="18"/>
                <w:szCs w:val="18"/>
                <w:lang w:val="en-CA"/>
              </w:rPr>
              <w:t xml:space="preserve"> – College dues must be paid upon acceptance to College and may be pro-rated by the College. Received Dat</w:t>
            </w:r>
            <w:r w:rsidR="001E4AB8">
              <w:rPr>
                <w:rFonts w:cstheme="minorHAnsi"/>
                <w:sz w:val="18"/>
                <w:szCs w:val="18"/>
                <w:lang w:val="en-CA"/>
              </w:rPr>
              <w:t>e:</w:t>
            </w:r>
          </w:p>
          <w:p w14:paraId="18E8B3B9" w14:textId="77777777" w:rsidR="001E4AB8" w:rsidRPr="007230C5" w:rsidRDefault="001E4AB8" w:rsidP="001E4AB8">
            <w:pPr>
              <w:textAlignment w:val="baseline"/>
              <w:rPr>
                <w:rFonts w:cstheme="minorHAnsi"/>
                <w:sz w:val="18"/>
                <w:szCs w:val="18"/>
                <w:lang w:val="en-CA"/>
              </w:rPr>
            </w:pPr>
            <w:r w:rsidRPr="007230C5">
              <w:rPr>
                <w:rFonts w:cstheme="minorHAnsi"/>
                <w:sz w:val="18"/>
                <w:szCs w:val="18"/>
                <w:lang w:val="en-CA"/>
              </w:rPr>
              <w:t> 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438405" w14:textId="77777777" w:rsidR="001E4AB8" w:rsidRPr="007230C5" w:rsidRDefault="001E4AB8" w:rsidP="001E4AB8">
            <w:pPr>
              <w:textAlignment w:val="baseline"/>
              <w:rPr>
                <w:rFonts w:cstheme="minorHAnsi"/>
                <w:sz w:val="18"/>
                <w:szCs w:val="18"/>
                <w:lang w:val="en-CA"/>
              </w:rPr>
            </w:pPr>
            <w:r w:rsidRPr="007230C5">
              <w:rPr>
                <w:rFonts w:cstheme="minorHAnsi"/>
                <w:sz w:val="18"/>
                <w:szCs w:val="18"/>
                <w:lang w:val="en-CA"/>
              </w:rPr>
              <w:t> </w:t>
            </w:r>
          </w:p>
        </w:tc>
      </w:tr>
    </w:tbl>
    <w:p w14:paraId="3BB9C071" w14:textId="77777777" w:rsidR="0018602B" w:rsidRDefault="0018602B" w:rsidP="009E7CC3">
      <w:pPr>
        <w:rPr>
          <w:szCs w:val="19"/>
        </w:rPr>
      </w:pPr>
      <w:r>
        <w:rPr>
          <w:szCs w:val="19"/>
        </w:rPr>
        <w:t xml:space="preserve">Notes: </w:t>
      </w:r>
    </w:p>
    <w:p w14:paraId="60188238" w14:textId="77777777" w:rsidR="00E45390" w:rsidRDefault="00E45390" w:rsidP="009E7CC3">
      <w:pPr>
        <w:rPr>
          <w:szCs w:val="19"/>
        </w:rPr>
      </w:pPr>
    </w:p>
    <w:tbl>
      <w:tblPr>
        <w:tblStyle w:val="PlainTable3"/>
        <w:tblpPr w:leftFromText="180" w:rightFromText="180" w:vertAnchor="text" w:horzAnchor="margin" w:tblpY="89"/>
        <w:tblW w:w="5135" w:type="pct"/>
        <w:tblLayout w:type="fixed"/>
        <w:tblLook w:val="0620" w:firstRow="1" w:lastRow="0" w:firstColumn="0" w:lastColumn="0" w:noHBand="1" w:noVBand="1"/>
      </w:tblPr>
      <w:tblGrid>
        <w:gridCol w:w="1297"/>
        <w:gridCol w:w="6117"/>
        <w:gridCol w:w="787"/>
        <w:gridCol w:w="2151"/>
      </w:tblGrid>
      <w:tr w:rsidR="00B236D3" w:rsidRPr="005B72D6" w14:paraId="1C04DD69" w14:textId="77777777" w:rsidTr="008655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1"/>
        </w:trPr>
        <w:tc>
          <w:tcPr>
            <w:tcW w:w="1297" w:type="dxa"/>
          </w:tcPr>
          <w:p w14:paraId="27489003" w14:textId="77777777" w:rsidR="00B236D3" w:rsidRPr="005B72D6" w:rsidRDefault="00B236D3" w:rsidP="00B236D3">
            <w:pPr>
              <w:rPr>
                <w:rFonts w:asciiTheme="majorHAnsi" w:hAnsiTheme="majorHAnsi" w:cstheme="majorHAnsi"/>
                <w:szCs w:val="19"/>
              </w:rPr>
            </w:pPr>
            <w:r>
              <w:rPr>
                <w:rFonts w:asciiTheme="majorHAnsi" w:hAnsiTheme="majorHAnsi" w:cstheme="majorHAnsi"/>
                <w:szCs w:val="19"/>
              </w:rPr>
              <w:t>Initial Review</w:t>
            </w:r>
            <w:r w:rsidRPr="005B72D6">
              <w:rPr>
                <w:rFonts w:asciiTheme="majorHAnsi" w:hAnsiTheme="majorHAnsi" w:cstheme="majorHAnsi"/>
                <w:szCs w:val="19"/>
              </w:rPr>
              <w:t>:</w:t>
            </w:r>
          </w:p>
        </w:tc>
        <w:tc>
          <w:tcPr>
            <w:tcW w:w="6117" w:type="dxa"/>
            <w:tcBorders>
              <w:bottom w:val="single" w:sz="4" w:space="0" w:color="auto"/>
            </w:tcBorders>
          </w:tcPr>
          <w:p w14:paraId="25C98B9F" w14:textId="77777777" w:rsidR="00B236D3" w:rsidRPr="005B72D6" w:rsidRDefault="00B236D3" w:rsidP="00B236D3">
            <w:pPr>
              <w:pStyle w:val="FieldText"/>
            </w:pPr>
          </w:p>
        </w:tc>
        <w:tc>
          <w:tcPr>
            <w:tcW w:w="787" w:type="dxa"/>
          </w:tcPr>
          <w:p w14:paraId="3FFE2602" w14:textId="77777777" w:rsidR="00B236D3" w:rsidRPr="005B72D6" w:rsidRDefault="00B236D3" w:rsidP="0018602B">
            <w:pPr>
              <w:pStyle w:val="Heading4"/>
              <w:jc w:val="center"/>
              <w:rPr>
                <w:rFonts w:asciiTheme="majorHAnsi" w:hAnsiTheme="majorHAnsi" w:cstheme="majorHAnsi"/>
                <w:szCs w:val="19"/>
              </w:rPr>
            </w:pPr>
            <w:r w:rsidRPr="005B72D6">
              <w:rPr>
                <w:rFonts w:asciiTheme="majorHAnsi" w:hAnsiTheme="majorHAnsi" w:cstheme="majorHAnsi"/>
                <w:szCs w:val="19"/>
              </w:rPr>
              <w:t>Date:</w:t>
            </w:r>
          </w:p>
        </w:tc>
        <w:tc>
          <w:tcPr>
            <w:tcW w:w="2151" w:type="dxa"/>
            <w:tcBorders>
              <w:bottom w:val="single" w:sz="4" w:space="0" w:color="auto"/>
            </w:tcBorders>
          </w:tcPr>
          <w:p w14:paraId="1404ED00" w14:textId="77777777" w:rsidR="00B236D3" w:rsidRPr="005B72D6" w:rsidRDefault="00B236D3" w:rsidP="00B236D3">
            <w:pPr>
              <w:pStyle w:val="FieldText"/>
              <w:rPr>
                <w:rFonts w:asciiTheme="majorHAnsi" w:hAnsiTheme="majorHAnsi" w:cstheme="majorHAnsi"/>
              </w:rPr>
            </w:pPr>
          </w:p>
        </w:tc>
      </w:tr>
    </w:tbl>
    <w:tbl>
      <w:tblPr>
        <w:tblStyle w:val="PlainTable3"/>
        <w:tblpPr w:leftFromText="180" w:rightFromText="180" w:vertAnchor="page" w:horzAnchor="margin" w:tblpY="13389"/>
        <w:tblW w:w="3151" w:type="pct"/>
        <w:tblLayout w:type="fixed"/>
        <w:tblLook w:val="0620" w:firstRow="1" w:lastRow="0" w:firstColumn="0" w:lastColumn="0" w:noHBand="1" w:noVBand="1"/>
      </w:tblPr>
      <w:tblGrid>
        <w:gridCol w:w="993"/>
        <w:gridCol w:w="5359"/>
      </w:tblGrid>
      <w:tr w:rsidR="00745E80" w:rsidRPr="005B72D6" w14:paraId="4BF157CF" w14:textId="77777777" w:rsidTr="001E4A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tcW w:w="993" w:type="dxa"/>
          </w:tcPr>
          <w:p w14:paraId="01AED8C5" w14:textId="77777777" w:rsidR="00745E80" w:rsidRPr="005B72D6" w:rsidRDefault="00745E80" w:rsidP="00745E80">
            <w:pPr>
              <w:rPr>
                <w:rFonts w:asciiTheme="majorHAnsi" w:hAnsiTheme="majorHAnsi" w:cstheme="majorHAnsi"/>
                <w:szCs w:val="19"/>
              </w:rPr>
            </w:pPr>
            <w:r>
              <w:rPr>
                <w:rFonts w:asciiTheme="majorHAnsi" w:hAnsiTheme="majorHAnsi" w:cstheme="majorHAnsi"/>
                <w:szCs w:val="19"/>
              </w:rPr>
              <w:t>Reviewer:</w:t>
            </w:r>
          </w:p>
        </w:tc>
        <w:tc>
          <w:tcPr>
            <w:tcW w:w="5359" w:type="dxa"/>
            <w:tcBorders>
              <w:bottom w:val="single" w:sz="4" w:space="0" w:color="auto"/>
            </w:tcBorders>
          </w:tcPr>
          <w:p w14:paraId="2BBEA5F4" w14:textId="77777777" w:rsidR="00745E80" w:rsidRPr="005B72D6" w:rsidRDefault="00745E80" w:rsidP="00745E80">
            <w:pPr>
              <w:pStyle w:val="FieldText"/>
            </w:pPr>
          </w:p>
        </w:tc>
      </w:tr>
    </w:tbl>
    <w:p w14:paraId="04C28CB3" w14:textId="77777777" w:rsidR="00D17045" w:rsidRPr="005B72D6" w:rsidRDefault="00D17045" w:rsidP="009E7CC3">
      <w:pPr>
        <w:rPr>
          <w:szCs w:val="19"/>
        </w:rPr>
      </w:pPr>
    </w:p>
    <w:tbl>
      <w:tblPr>
        <w:tblStyle w:val="PlainTable3"/>
        <w:tblpPr w:leftFromText="180" w:rightFromText="180" w:vertAnchor="text" w:horzAnchor="margin" w:tblpY="-335"/>
        <w:tblW w:w="5093" w:type="pct"/>
        <w:tblLayout w:type="fixed"/>
        <w:tblLook w:val="0620" w:firstRow="1" w:lastRow="0" w:firstColumn="0" w:lastColumn="0" w:noHBand="1" w:noVBand="1"/>
      </w:tblPr>
      <w:tblGrid>
        <w:gridCol w:w="993"/>
        <w:gridCol w:w="5378"/>
        <w:gridCol w:w="1697"/>
        <w:gridCol w:w="2199"/>
      </w:tblGrid>
      <w:tr w:rsidR="0086552D" w:rsidRPr="005B72D6" w14:paraId="7F495BF6" w14:textId="77777777" w:rsidTr="008655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83"/>
        </w:trPr>
        <w:tc>
          <w:tcPr>
            <w:tcW w:w="993" w:type="dxa"/>
          </w:tcPr>
          <w:p w14:paraId="369C631A" w14:textId="77777777" w:rsidR="00B236D3" w:rsidRPr="005B72D6" w:rsidRDefault="00B236D3" w:rsidP="008E4B45">
            <w:pPr>
              <w:rPr>
                <w:rFonts w:asciiTheme="majorHAnsi" w:hAnsiTheme="majorHAnsi" w:cstheme="majorHAnsi"/>
                <w:szCs w:val="19"/>
              </w:rPr>
            </w:pPr>
            <w:r>
              <w:rPr>
                <w:rFonts w:asciiTheme="majorHAnsi" w:hAnsiTheme="majorHAnsi" w:cstheme="majorHAnsi"/>
                <w:szCs w:val="19"/>
              </w:rPr>
              <w:t>Review</w:t>
            </w:r>
            <w:r w:rsidR="0018602B">
              <w:rPr>
                <w:rFonts w:asciiTheme="majorHAnsi" w:hAnsiTheme="majorHAnsi" w:cstheme="majorHAnsi"/>
                <w:szCs w:val="19"/>
              </w:rPr>
              <w:t>er</w:t>
            </w:r>
            <w:r w:rsidRPr="005B72D6">
              <w:rPr>
                <w:rFonts w:asciiTheme="majorHAnsi" w:hAnsiTheme="majorHAnsi" w:cstheme="majorHAnsi"/>
                <w:szCs w:val="19"/>
              </w:rPr>
              <w:t>:</w:t>
            </w:r>
          </w:p>
        </w:tc>
        <w:tc>
          <w:tcPr>
            <w:tcW w:w="5378" w:type="dxa"/>
            <w:tcBorders>
              <w:bottom w:val="single" w:sz="4" w:space="0" w:color="auto"/>
            </w:tcBorders>
          </w:tcPr>
          <w:p w14:paraId="2892BF81" w14:textId="77777777" w:rsidR="00B236D3" w:rsidRPr="005B72D6" w:rsidRDefault="00B236D3" w:rsidP="008E4B45">
            <w:pPr>
              <w:pStyle w:val="FieldText"/>
            </w:pPr>
          </w:p>
        </w:tc>
        <w:tc>
          <w:tcPr>
            <w:tcW w:w="1697" w:type="dxa"/>
          </w:tcPr>
          <w:p w14:paraId="20C97049" w14:textId="77777777" w:rsidR="00B236D3" w:rsidRPr="005B72D6" w:rsidRDefault="0018602B" w:rsidP="0018602B">
            <w:pPr>
              <w:pStyle w:val="Heading4"/>
              <w:jc w:val="left"/>
              <w:rPr>
                <w:rFonts w:asciiTheme="majorHAnsi" w:hAnsiTheme="majorHAnsi" w:cstheme="majorHAnsi"/>
                <w:szCs w:val="19"/>
              </w:rPr>
            </w:pPr>
            <w:r>
              <w:rPr>
                <w:rFonts w:asciiTheme="majorHAnsi" w:hAnsiTheme="majorHAnsi" w:cstheme="majorHAnsi"/>
                <w:szCs w:val="19"/>
              </w:rPr>
              <w:t xml:space="preserve">     </w:t>
            </w:r>
            <w:r w:rsidR="001E4AB8">
              <w:rPr>
                <w:rFonts w:asciiTheme="majorHAnsi" w:hAnsiTheme="majorHAnsi" w:cstheme="majorHAnsi"/>
                <w:szCs w:val="19"/>
              </w:rPr>
              <w:t xml:space="preserve">  </w:t>
            </w:r>
            <w:r w:rsidR="00B236D3" w:rsidRPr="005B72D6">
              <w:rPr>
                <w:rFonts w:asciiTheme="majorHAnsi" w:hAnsiTheme="majorHAnsi" w:cstheme="majorHAnsi"/>
                <w:szCs w:val="19"/>
              </w:rPr>
              <w:t>Date</w:t>
            </w:r>
            <w:r>
              <w:rPr>
                <w:rFonts w:asciiTheme="majorHAnsi" w:hAnsiTheme="majorHAnsi" w:cstheme="majorHAnsi"/>
                <w:szCs w:val="19"/>
              </w:rPr>
              <w:t xml:space="preserve"> Accepted</w:t>
            </w:r>
            <w:r w:rsidR="00B236D3" w:rsidRPr="005B72D6">
              <w:rPr>
                <w:rFonts w:asciiTheme="majorHAnsi" w:hAnsiTheme="majorHAnsi" w:cstheme="majorHAnsi"/>
                <w:szCs w:val="19"/>
              </w:rPr>
              <w:t>:</w:t>
            </w:r>
          </w:p>
        </w:tc>
        <w:tc>
          <w:tcPr>
            <w:tcW w:w="2199" w:type="dxa"/>
            <w:tcBorders>
              <w:bottom w:val="single" w:sz="4" w:space="0" w:color="auto"/>
            </w:tcBorders>
          </w:tcPr>
          <w:p w14:paraId="6AE571BD" w14:textId="77777777" w:rsidR="00B236D3" w:rsidRPr="005B72D6" w:rsidRDefault="00B236D3" w:rsidP="008E4B45">
            <w:pPr>
              <w:pStyle w:val="FieldText"/>
              <w:rPr>
                <w:rFonts w:asciiTheme="majorHAnsi" w:hAnsiTheme="majorHAnsi" w:cstheme="majorHAnsi"/>
              </w:rPr>
            </w:pPr>
          </w:p>
        </w:tc>
      </w:tr>
    </w:tbl>
    <w:p w14:paraId="3C59F9C2" w14:textId="77777777" w:rsidR="008E52E1" w:rsidRPr="00E45390" w:rsidRDefault="008E52E1" w:rsidP="0086552D">
      <w:pPr>
        <w:pStyle w:val="Heading3"/>
        <w:rPr>
          <w:rStyle w:val="SubtleReference"/>
          <w:smallCaps w:val="0"/>
          <w:color w:val="auto"/>
          <w:sz w:val="19"/>
          <w:szCs w:val="19"/>
        </w:rPr>
      </w:pPr>
    </w:p>
    <w:sectPr w:rsidR="008E52E1" w:rsidRPr="00E45390" w:rsidSect="001E4AB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080" w:right="1080" w:bottom="1080" w:left="1080" w:header="283" w:footer="28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D4627" w14:textId="77777777" w:rsidR="007906B8" w:rsidRDefault="007906B8" w:rsidP="00176E67">
      <w:r>
        <w:separator/>
      </w:r>
    </w:p>
  </w:endnote>
  <w:endnote w:type="continuationSeparator" w:id="0">
    <w:p w14:paraId="4049D537" w14:textId="77777777" w:rsidR="007906B8" w:rsidRDefault="007906B8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C1B35" w14:textId="77777777" w:rsidR="00894422" w:rsidRDefault="008944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631626"/>
      <w:docPartObj>
        <w:docPartGallery w:val="Page Numbers (Bottom of Page)"/>
        <w:docPartUnique/>
      </w:docPartObj>
    </w:sdtPr>
    <w:sdtEndPr/>
    <w:sdtContent>
      <w:p w14:paraId="7486F5AE" w14:textId="77777777" w:rsidR="00176E67" w:rsidRDefault="00C8155B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76E6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F150E" w14:textId="77777777" w:rsidR="001E4AB8" w:rsidRPr="006B78B6" w:rsidRDefault="001E4AB8" w:rsidP="006B78B6">
    <w:pPr>
      <w:pStyle w:val="Subtitle"/>
      <w:numPr>
        <w:ilvl w:val="0"/>
        <w:numId w:val="0"/>
      </w:numPr>
      <w:rPr>
        <w:rStyle w:val="SubtleReference"/>
      </w:rPr>
    </w:pPr>
    <w:r w:rsidRPr="006B78B6">
      <w:rPr>
        <w:rStyle w:val="SubtleReference"/>
      </w:rPr>
      <w:t>Form: Application Checklist for Regular and Experienced Practitioners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47807" w14:textId="77777777" w:rsidR="007906B8" w:rsidRDefault="007906B8" w:rsidP="00176E67">
      <w:r>
        <w:separator/>
      </w:r>
    </w:p>
  </w:footnote>
  <w:footnote w:type="continuationSeparator" w:id="0">
    <w:p w14:paraId="70820712" w14:textId="77777777" w:rsidR="007906B8" w:rsidRDefault="007906B8" w:rsidP="00176E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CAA08" w14:textId="77777777" w:rsidR="00894422" w:rsidRDefault="008944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B7D2A" w14:textId="77777777" w:rsidR="00894422" w:rsidRDefault="0089442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Light"/>
      <w:tblW w:w="5000" w:type="pct"/>
      <w:tblInd w:w="-284" w:type="dxa"/>
      <w:tblLook w:val="0620" w:firstRow="1" w:lastRow="0" w:firstColumn="0" w:lastColumn="0" w:noHBand="1" w:noVBand="1"/>
    </w:tblPr>
    <w:tblGrid>
      <w:gridCol w:w="1418"/>
      <w:gridCol w:w="8662"/>
    </w:tblGrid>
    <w:tr w:rsidR="00060A57" w:rsidRPr="007906B8" w14:paraId="51F3FB74" w14:textId="77777777" w:rsidTr="00015366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1418" w:type="dxa"/>
        </w:tcPr>
        <w:p w14:paraId="2E883465" w14:textId="77777777" w:rsidR="00060A57" w:rsidRDefault="00060A57" w:rsidP="00060A57">
          <w:pPr>
            <w:ind w:left="105" w:right="150"/>
            <w:textAlignment w:val="baseline"/>
          </w:pPr>
          <w:r>
            <w:rPr>
              <w:noProof/>
            </w:rPr>
            <w:drawing>
              <wp:inline distT="0" distB="0" distL="0" distR="0" wp14:anchorId="7B98585E" wp14:editId="1E831AA4">
                <wp:extent cx="574535" cy="629377"/>
                <wp:effectExtent l="0" t="0" r="0" b="5715"/>
                <wp:docPr id="1" name="Picture 1" descr="Ico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" descr="Icon&#10;&#10;Description automatically generated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2994" cy="67150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62" w:type="dxa"/>
        </w:tcPr>
        <w:p w14:paraId="3A4ED3A5" w14:textId="77777777" w:rsidR="00060A57" w:rsidRDefault="00060A57" w:rsidP="00060A57">
          <w:pPr>
            <w:pStyle w:val="CompanyName"/>
            <w:jc w:val="left"/>
            <w:rPr>
              <w:sz w:val="22"/>
              <w:szCs w:val="22"/>
              <w:lang w:val="en-CA"/>
            </w:rPr>
          </w:pPr>
        </w:p>
        <w:p w14:paraId="7D1A2952" w14:textId="77777777" w:rsidR="00060A57" w:rsidRPr="00556B6E" w:rsidRDefault="00060A57" w:rsidP="00060A57">
          <w:pPr>
            <w:pStyle w:val="CompanyName"/>
            <w:jc w:val="left"/>
            <w:rPr>
              <w:b w:val="0"/>
              <w:bCs/>
              <w:sz w:val="22"/>
              <w:szCs w:val="22"/>
              <w:lang w:val="en-CA"/>
            </w:rPr>
          </w:pPr>
          <w:r w:rsidRPr="00556B6E">
            <w:rPr>
              <w:b w:val="0"/>
              <w:bCs/>
              <w:sz w:val="22"/>
              <w:szCs w:val="22"/>
              <w:lang w:val="en-CA"/>
            </w:rPr>
            <w:t xml:space="preserve">College of </w:t>
          </w:r>
          <w:r w:rsidR="0071697B">
            <w:rPr>
              <w:b w:val="0"/>
              <w:bCs/>
              <w:sz w:val="22"/>
              <w:szCs w:val="22"/>
              <w:lang w:val="en-CA"/>
            </w:rPr>
            <w:t xml:space="preserve">Licensed </w:t>
          </w:r>
          <w:r w:rsidRPr="00556B6E">
            <w:rPr>
              <w:b w:val="0"/>
              <w:bCs/>
              <w:sz w:val="22"/>
              <w:szCs w:val="22"/>
              <w:lang w:val="en-CA"/>
            </w:rPr>
            <w:t>Counselling Therapists of New Brunswick</w:t>
          </w:r>
        </w:p>
        <w:p w14:paraId="6FB01A75" w14:textId="77777777" w:rsidR="00060A57" w:rsidRPr="00B34D5E" w:rsidRDefault="00060A57" w:rsidP="00060A57">
          <w:pPr>
            <w:pStyle w:val="CompanyName"/>
            <w:jc w:val="left"/>
            <w:rPr>
              <w:sz w:val="22"/>
              <w:szCs w:val="22"/>
              <w:lang w:val="fr-CA"/>
            </w:rPr>
          </w:pPr>
          <w:r w:rsidRPr="00556B6E">
            <w:rPr>
              <w:b w:val="0"/>
              <w:bCs/>
              <w:sz w:val="22"/>
              <w:szCs w:val="22"/>
              <w:lang w:val="fr-CA"/>
            </w:rPr>
            <w:t xml:space="preserve">Collège des conseillers et conseillères thérapeutes </w:t>
          </w:r>
          <w:r>
            <w:rPr>
              <w:b w:val="0"/>
              <w:bCs/>
              <w:sz w:val="22"/>
              <w:szCs w:val="22"/>
              <w:lang w:val="fr-CA"/>
            </w:rPr>
            <w:t xml:space="preserve">agréés </w:t>
          </w:r>
          <w:r w:rsidRPr="00556B6E">
            <w:rPr>
              <w:b w:val="0"/>
              <w:bCs/>
              <w:sz w:val="22"/>
              <w:szCs w:val="22"/>
              <w:lang w:val="fr-CA"/>
            </w:rPr>
            <w:t>du Nouveau-Brunswick</w:t>
          </w:r>
        </w:p>
      </w:tc>
    </w:tr>
  </w:tbl>
  <w:p w14:paraId="18028236" w14:textId="77777777" w:rsidR="001E4AB8" w:rsidRPr="001E4AB8" w:rsidRDefault="001E4AB8" w:rsidP="001E4AB8">
    <w:pPr>
      <w:pStyle w:val="Header"/>
      <w:rPr>
        <w:lang w:val="fr-C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1E399C"/>
    <w:multiLevelType w:val="multilevel"/>
    <w:tmpl w:val="A57C1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3112559"/>
    <w:multiLevelType w:val="hybridMultilevel"/>
    <w:tmpl w:val="F5DE0ADA"/>
    <w:lvl w:ilvl="0" w:tplc="C0AAC40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0FB6F0A"/>
    <w:multiLevelType w:val="multilevel"/>
    <w:tmpl w:val="68F87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849141B"/>
    <w:multiLevelType w:val="multilevel"/>
    <w:tmpl w:val="E9EED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B0D1244"/>
    <w:multiLevelType w:val="hybridMultilevel"/>
    <w:tmpl w:val="F50EC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022AAD"/>
    <w:multiLevelType w:val="hybridMultilevel"/>
    <w:tmpl w:val="3F2A84E6"/>
    <w:lvl w:ilvl="0" w:tplc="0E08C462">
      <w:start w:val="1"/>
      <w:numFmt w:val="bullet"/>
      <w:pStyle w:val="Subtitl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6B4C9D"/>
    <w:multiLevelType w:val="hybridMultilevel"/>
    <w:tmpl w:val="19DED0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0E61F6"/>
    <w:multiLevelType w:val="multilevel"/>
    <w:tmpl w:val="DB0A99A6"/>
    <w:lvl w:ilvl="0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88B0B59"/>
    <w:multiLevelType w:val="multilevel"/>
    <w:tmpl w:val="24982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B673B63"/>
    <w:multiLevelType w:val="hybridMultilevel"/>
    <w:tmpl w:val="0A4438C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DC2AAC"/>
    <w:multiLevelType w:val="hybridMultilevel"/>
    <w:tmpl w:val="788884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454009">
    <w:abstractNumId w:val="9"/>
  </w:num>
  <w:num w:numId="2" w16cid:durableId="223179841">
    <w:abstractNumId w:val="7"/>
  </w:num>
  <w:num w:numId="3" w16cid:durableId="388386525">
    <w:abstractNumId w:val="6"/>
  </w:num>
  <w:num w:numId="4" w16cid:durableId="753017391">
    <w:abstractNumId w:val="5"/>
  </w:num>
  <w:num w:numId="5" w16cid:durableId="1146898601">
    <w:abstractNumId w:val="4"/>
  </w:num>
  <w:num w:numId="6" w16cid:durableId="580598960">
    <w:abstractNumId w:val="8"/>
  </w:num>
  <w:num w:numId="7" w16cid:durableId="560940855">
    <w:abstractNumId w:val="3"/>
  </w:num>
  <w:num w:numId="8" w16cid:durableId="526993405">
    <w:abstractNumId w:val="2"/>
  </w:num>
  <w:num w:numId="9" w16cid:durableId="1598126223">
    <w:abstractNumId w:val="1"/>
  </w:num>
  <w:num w:numId="10" w16cid:durableId="1600406026">
    <w:abstractNumId w:val="0"/>
  </w:num>
  <w:num w:numId="11" w16cid:durableId="1942495828">
    <w:abstractNumId w:val="13"/>
  </w:num>
  <w:num w:numId="12" w16cid:durableId="1859539861">
    <w:abstractNumId w:val="14"/>
  </w:num>
  <w:num w:numId="13" w16cid:durableId="299652657">
    <w:abstractNumId w:val="17"/>
  </w:num>
  <w:num w:numId="14" w16cid:durableId="1757163487">
    <w:abstractNumId w:val="10"/>
  </w:num>
  <w:num w:numId="15" w16cid:durableId="771052999">
    <w:abstractNumId w:val="15"/>
  </w:num>
  <w:num w:numId="16" w16cid:durableId="263193453">
    <w:abstractNumId w:val="19"/>
  </w:num>
  <w:num w:numId="17" w16cid:durableId="62264388">
    <w:abstractNumId w:val="18"/>
  </w:num>
  <w:num w:numId="18" w16cid:durableId="727606330">
    <w:abstractNumId w:val="12"/>
  </w:num>
  <w:num w:numId="19" w16cid:durableId="1959994526">
    <w:abstractNumId w:val="16"/>
  </w:num>
  <w:num w:numId="20" w16cid:durableId="1524132273">
    <w:abstractNumId w:val="20"/>
  </w:num>
  <w:num w:numId="21" w16cid:durableId="18694855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6B8"/>
    <w:rsid w:val="00004760"/>
    <w:rsid w:val="000071F7"/>
    <w:rsid w:val="000102E3"/>
    <w:rsid w:val="00010B00"/>
    <w:rsid w:val="0002798A"/>
    <w:rsid w:val="0005143A"/>
    <w:rsid w:val="00060A57"/>
    <w:rsid w:val="000757DF"/>
    <w:rsid w:val="00083002"/>
    <w:rsid w:val="00083F6D"/>
    <w:rsid w:val="00087B85"/>
    <w:rsid w:val="00097F49"/>
    <w:rsid w:val="000A0153"/>
    <w:rsid w:val="000A01F1"/>
    <w:rsid w:val="000C1163"/>
    <w:rsid w:val="000C7033"/>
    <w:rsid w:val="000C797A"/>
    <w:rsid w:val="000D2539"/>
    <w:rsid w:val="000D2BB8"/>
    <w:rsid w:val="000D4C85"/>
    <w:rsid w:val="000F1C4A"/>
    <w:rsid w:val="000F2DF4"/>
    <w:rsid w:val="000F6783"/>
    <w:rsid w:val="00111287"/>
    <w:rsid w:val="0011365E"/>
    <w:rsid w:val="00120C95"/>
    <w:rsid w:val="00133589"/>
    <w:rsid w:val="0013706F"/>
    <w:rsid w:val="0014663E"/>
    <w:rsid w:val="00176E67"/>
    <w:rsid w:val="00180664"/>
    <w:rsid w:val="00185269"/>
    <w:rsid w:val="0018602B"/>
    <w:rsid w:val="001871E2"/>
    <w:rsid w:val="001903F7"/>
    <w:rsid w:val="0019395E"/>
    <w:rsid w:val="001A2090"/>
    <w:rsid w:val="001D5282"/>
    <w:rsid w:val="001D6B76"/>
    <w:rsid w:val="001D6D53"/>
    <w:rsid w:val="001E4AB8"/>
    <w:rsid w:val="00211828"/>
    <w:rsid w:val="00222216"/>
    <w:rsid w:val="00233DA8"/>
    <w:rsid w:val="00235A13"/>
    <w:rsid w:val="00250014"/>
    <w:rsid w:val="002670B5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30050"/>
    <w:rsid w:val="00335259"/>
    <w:rsid w:val="00340306"/>
    <w:rsid w:val="00345A2E"/>
    <w:rsid w:val="00366089"/>
    <w:rsid w:val="003730B2"/>
    <w:rsid w:val="00380A30"/>
    <w:rsid w:val="003929F1"/>
    <w:rsid w:val="00393905"/>
    <w:rsid w:val="003A1B63"/>
    <w:rsid w:val="003A41A1"/>
    <w:rsid w:val="003B2326"/>
    <w:rsid w:val="003C1421"/>
    <w:rsid w:val="003C1737"/>
    <w:rsid w:val="003D0789"/>
    <w:rsid w:val="003D19F1"/>
    <w:rsid w:val="003E56A6"/>
    <w:rsid w:val="003F2DF2"/>
    <w:rsid w:val="00400251"/>
    <w:rsid w:val="00437ED0"/>
    <w:rsid w:val="00440CD8"/>
    <w:rsid w:val="00443837"/>
    <w:rsid w:val="0044650A"/>
    <w:rsid w:val="00447DAA"/>
    <w:rsid w:val="00450F66"/>
    <w:rsid w:val="00461739"/>
    <w:rsid w:val="00467865"/>
    <w:rsid w:val="0048685F"/>
    <w:rsid w:val="00490804"/>
    <w:rsid w:val="00495FC7"/>
    <w:rsid w:val="004A1437"/>
    <w:rsid w:val="004A4198"/>
    <w:rsid w:val="004A54EA"/>
    <w:rsid w:val="004B0578"/>
    <w:rsid w:val="004E34C6"/>
    <w:rsid w:val="004F62AD"/>
    <w:rsid w:val="00501AE8"/>
    <w:rsid w:val="00504B65"/>
    <w:rsid w:val="00507DCD"/>
    <w:rsid w:val="005114CE"/>
    <w:rsid w:val="0052122B"/>
    <w:rsid w:val="00545B11"/>
    <w:rsid w:val="005557F6"/>
    <w:rsid w:val="00563778"/>
    <w:rsid w:val="0057565D"/>
    <w:rsid w:val="0057797E"/>
    <w:rsid w:val="00593B0F"/>
    <w:rsid w:val="00596156"/>
    <w:rsid w:val="005B4AE2"/>
    <w:rsid w:val="005B6D3F"/>
    <w:rsid w:val="005B72D6"/>
    <w:rsid w:val="005E63CC"/>
    <w:rsid w:val="005F6E87"/>
    <w:rsid w:val="00602863"/>
    <w:rsid w:val="00607FED"/>
    <w:rsid w:val="00613129"/>
    <w:rsid w:val="00617C65"/>
    <w:rsid w:val="006218A4"/>
    <w:rsid w:val="00625419"/>
    <w:rsid w:val="0063459A"/>
    <w:rsid w:val="0066126B"/>
    <w:rsid w:val="00661FDD"/>
    <w:rsid w:val="00667696"/>
    <w:rsid w:val="00681808"/>
    <w:rsid w:val="00682C69"/>
    <w:rsid w:val="00687932"/>
    <w:rsid w:val="006B78B6"/>
    <w:rsid w:val="006D2635"/>
    <w:rsid w:val="006D779C"/>
    <w:rsid w:val="006E4F63"/>
    <w:rsid w:val="006E729E"/>
    <w:rsid w:val="006F0A14"/>
    <w:rsid w:val="006F342E"/>
    <w:rsid w:val="0070451F"/>
    <w:rsid w:val="00707B94"/>
    <w:rsid w:val="0071697B"/>
    <w:rsid w:val="00722A00"/>
    <w:rsid w:val="007230C5"/>
    <w:rsid w:val="00724BDF"/>
    <w:rsid w:val="00724FA4"/>
    <w:rsid w:val="007325A9"/>
    <w:rsid w:val="00742F54"/>
    <w:rsid w:val="00745E80"/>
    <w:rsid w:val="0075451A"/>
    <w:rsid w:val="007602AC"/>
    <w:rsid w:val="00767ED6"/>
    <w:rsid w:val="00774B67"/>
    <w:rsid w:val="0077629A"/>
    <w:rsid w:val="007818D3"/>
    <w:rsid w:val="00786E50"/>
    <w:rsid w:val="007906B8"/>
    <w:rsid w:val="007927F4"/>
    <w:rsid w:val="00793AC6"/>
    <w:rsid w:val="007A71DE"/>
    <w:rsid w:val="007B199B"/>
    <w:rsid w:val="007B2EC3"/>
    <w:rsid w:val="007B6119"/>
    <w:rsid w:val="007C1DA0"/>
    <w:rsid w:val="007C71B8"/>
    <w:rsid w:val="007E2A15"/>
    <w:rsid w:val="007E56C4"/>
    <w:rsid w:val="007F3D5B"/>
    <w:rsid w:val="008075FE"/>
    <w:rsid w:val="008107D6"/>
    <w:rsid w:val="008139E2"/>
    <w:rsid w:val="00815B24"/>
    <w:rsid w:val="00841645"/>
    <w:rsid w:val="00852EC6"/>
    <w:rsid w:val="00856C35"/>
    <w:rsid w:val="0086552D"/>
    <w:rsid w:val="00871876"/>
    <w:rsid w:val="008753A7"/>
    <w:rsid w:val="008757E7"/>
    <w:rsid w:val="00881886"/>
    <w:rsid w:val="008833D8"/>
    <w:rsid w:val="0088782D"/>
    <w:rsid w:val="00890950"/>
    <w:rsid w:val="00894422"/>
    <w:rsid w:val="008B7081"/>
    <w:rsid w:val="008C5831"/>
    <w:rsid w:val="008D284E"/>
    <w:rsid w:val="008D42E8"/>
    <w:rsid w:val="008D7A67"/>
    <w:rsid w:val="008E52E1"/>
    <w:rsid w:val="008F2F8A"/>
    <w:rsid w:val="008F5BCD"/>
    <w:rsid w:val="00901B44"/>
    <w:rsid w:val="00902964"/>
    <w:rsid w:val="00906A7A"/>
    <w:rsid w:val="00907B32"/>
    <w:rsid w:val="00920507"/>
    <w:rsid w:val="00927FF0"/>
    <w:rsid w:val="00933455"/>
    <w:rsid w:val="0094790F"/>
    <w:rsid w:val="00951589"/>
    <w:rsid w:val="00966B90"/>
    <w:rsid w:val="009737B7"/>
    <w:rsid w:val="009802C4"/>
    <w:rsid w:val="009976D9"/>
    <w:rsid w:val="00997A3E"/>
    <w:rsid w:val="009A12D5"/>
    <w:rsid w:val="009A4EA3"/>
    <w:rsid w:val="009A55DC"/>
    <w:rsid w:val="009A6D54"/>
    <w:rsid w:val="009B2A62"/>
    <w:rsid w:val="009C220D"/>
    <w:rsid w:val="009D10BA"/>
    <w:rsid w:val="009D6106"/>
    <w:rsid w:val="009E7CC3"/>
    <w:rsid w:val="00A211B2"/>
    <w:rsid w:val="00A21906"/>
    <w:rsid w:val="00A2727E"/>
    <w:rsid w:val="00A30E75"/>
    <w:rsid w:val="00A35524"/>
    <w:rsid w:val="00A60C9E"/>
    <w:rsid w:val="00A6555E"/>
    <w:rsid w:val="00A74F99"/>
    <w:rsid w:val="00A82BA3"/>
    <w:rsid w:val="00A94ACC"/>
    <w:rsid w:val="00A97333"/>
    <w:rsid w:val="00AA2EA7"/>
    <w:rsid w:val="00AE6FA4"/>
    <w:rsid w:val="00B03907"/>
    <w:rsid w:val="00B11811"/>
    <w:rsid w:val="00B236D3"/>
    <w:rsid w:val="00B311E1"/>
    <w:rsid w:val="00B33943"/>
    <w:rsid w:val="00B34D5E"/>
    <w:rsid w:val="00B4735C"/>
    <w:rsid w:val="00B579DF"/>
    <w:rsid w:val="00B77BEB"/>
    <w:rsid w:val="00B82D81"/>
    <w:rsid w:val="00B83497"/>
    <w:rsid w:val="00B8371B"/>
    <w:rsid w:val="00B90EC2"/>
    <w:rsid w:val="00BA268F"/>
    <w:rsid w:val="00BA5631"/>
    <w:rsid w:val="00BC07E3"/>
    <w:rsid w:val="00BC3E38"/>
    <w:rsid w:val="00BD103E"/>
    <w:rsid w:val="00BD272E"/>
    <w:rsid w:val="00BF245B"/>
    <w:rsid w:val="00C04932"/>
    <w:rsid w:val="00C05E8D"/>
    <w:rsid w:val="00C079CA"/>
    <w:rsid w:val="00C17199"/>
    <w:rsid w:val="00C45FDA"/>
    <w:rsid w:val="00C67741"/>
    <w:rsid w:val="00C7280B"/>
    <w:rsid w:val="00C74647"/>
    <w:rsid w:val="00C76039"/>
    <w:rsid w:val="00C76480"/>
    <w:rsid w:val="00C80AD2"/>
    <w:rsid w:val="00C8155B"/>
    <w:rsid w:val="00C84C5D"/>
    <w:rsid w:val="00C92A3C"/>
    <w:rsid w:val="00C92FD6"/>
    <w:rsid w:val="00CC16FA"/>
    <w:rsid w:val="00CD4C64"/>
    <w:rsid w:val="00CD66D3"/>
    <w:rsid w:val="00CE5DC7"/>
    <w:rsid w:val="00CE60D0"/>
    <w:rsid w:val="00CE7D54"/>
    <w:rsid w:val="00D03953"/>
    <w:rsid w:val="00D04E0D"/>
    <w:rsid w:val="00D14E73"/>
    <w:rsid w:val="00D17045"/>
    <w:rsid w:val="00D3596A"/>
    <w:rsid w:val="00D53DEE"/>
    <w:rsid w:val="00D55AFA"/>
    <w:rsid w:val="00D6155E"/>
    <w:rsid w:val="00D83A19"/>
    <w:rsid w:val="00D86A85"/>
    <w:rsid w:val="00D90A75"/>
    <w:rsid w:val="00DA33EB"/>
    <w:rsid w:val="00DA4514"/>
    <w:rsid w:val="00DA48A3"/>
    <w:rsid w:val="00DB5C3A"/>
    <w:rsid w:val="00DB792F"/>
    <w:rsid w:val="00DC47A2"/>
    <w:rsid w:val="00DE1551"/>
    <w:rsid w:val="00DE1A09"/>
    <w:rsid w:val="00DE7FB7"/>
    <w:rsid w:val="00DF3879"/>
    <w:rsid w:val="00E065E7"/>
    <w:rsid w:val="00E106E2"/>
    <w:rsid w:val="00E20DDA"/>
    <w:rsid w:val="00E32A8B"/>
    <w:rsid w:val="00E339BD"/>
    <w:rsid w:val="00E36054"/>
    <w:rsid w:val="00E37E7B"/>
    <w:rsid w:val="00E45390"/>
    <w:rsid w:val="00E46E04"/>
    <w:rsid w:val="00E64AD0"/>
    <w:rsid w:val="00E87396"/>
    <w:rsid w:val="00E90A30"/>
    <w:rsid w:val="00E91425"/>
    <w:rsid w:val="00E96B78"/>
    <w:rsid w:val="00E96F6F"/>
    <w:rsid w:val="00EA084E"/>
    <w:rsid w:val="00EB44FF"/>
    <w:rsid w:val="00EB478A"/>
    <w:rsid w:val="00EC42A3"/>
    <w:rsid w:val="00EE4E81"/>
    <w:rsid w:val="00F24825"/>
    <w:rsid w:val="00F57DE7"/>
    <w:rsid w:val="00F83033"/>
    <w:rsid w:val="00F966AA"/>
    <w:rsid w:val="00FB538F"/>
    <w:rsid w:val="00FB6472"/>
    <w:rsid w:val="00FC0942"/>
    <w:rsid w:val="00FC3071"/>
    <w:rsid w:val="00FD5902"/>
    <w:rsid w:val="00FD7041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97F97B"/>
  <w15:docId w15:val="{CF7268DF-D2AA-40D5-BC96-8BC701D44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paragraph">
    <w:name w:val="paragraph"/>
    <w:basedOn w:val="Normal"/>
    <w:rsid w:val="00BD272E"/>
    <w:pPr>
      <w:spacing w:before="100" w:beforeAutospacing="1" w:after="100" w:afterAutospacing="1"/>
    </w:pPr>
    <w:rPr>
      <w:rFonts w:ascii="Times New Roman" w:hAnsi="Times New Roman"/>
      <w:sz w:val="24"/>
      <w:lang w:val="en-CA"/>
    </w:rPr>
  </w:style>
  <w:style w:type="character" w:customStyle="1" w:styleId="normaltextrun">
    <w:name w:val="normaltextrun"/>
    <w:basedOn w:val="DefaultParagraphFont"/>
    <w:rsid w:val="00BD272E"/>
  </w:style>
  <w:style w:type="character" w:customStyle="1" w:styleId="eop">
    <w:name w:val="eop"/>
    <w:basedOn w:val="DefaultParagraphFont"/>
    <w:rsid w:val="00BD272E"/>
  </w:style>
  <w:style w:type="paragraph" w:styleId="ListParagraph">
    <w:name w:val="List Paragraph"/>
    <w:basedOn w:val="Normal"/>
    <w:uiPriority w:val="34"/>
    <w:qFormat/>
    <w:rsid w:val="00E96B78"/>
    <w:pPr>
      <w:ind w:left="720"/>
      <w:contextualSpacing/>
    </w:pPr>
  </w:style>
  <w:style w:type="paragraph" w:styleId="Subtitle">
    <w:name w:val="Subtitle"/>
    <w:basedOn w:val="ListParagraph"/>
    <w:next w:val="Normal"/>
    <w:link w:val="SubtitleChar"/>
    <w:uiPriority w:val="11"/>
    <w:qFormat/>
    <w:rsid w:val="000D4C85"/>
    <w:pPr>
      <w:numPr>
        <w:numId w:val="15"/>
      </w:numPr>
    </w:pPr>
  </w:style>
  <w:style w:type="character" w:customStyle="1" w:styleId="SubtitleChar">
    <w:name w:val="Subtitle Char"/>
    <w:basedOn w:val="DefaultParagraphFont"/>
    <w:link w:val="Subtitle"/>
    <w:uiPriority w:val="11"/>
    <w:rsid w:val="000D4C85"/>
    <w:rPr>
      <w:rFonts w:asciiTheme="minorHAnsi" w:hAnsiTheme="minorHAnsi"/>
      <w:sz w:val="19"/>
      <w:szCs w:val="24"/>
    </w:rPr>
  </w:style>
  <w:style w:type="character" w:styleId="SubtleEmphasis">
    <w:name w:val="Subtle Emphasis"/>
    <w:basedOn w:val="DefaultParagraphFont"/>
    <w:uiPriority w:val="19"/>
    <w:qFormat/>
    <w:rsid w:val="00CC16FA"/>
    <w:rPr>
      <w:i/>
      <w:iCs/>
      <w:color w:val="404040" w:themeColor="text1" w:themeTint="BF"/>
    </w:rPr>
  </w:style>
  <w:style w:type="character" w:styleId="Strong">
    <w:name w:val="Strong"/>
    <w:basedOn w:val="DefaultParagraphFont"/>
    <w:uiPriority w:val="22"/>
    <w:qFormat/>
    <w:rsid w:val="00A21906"/>
    <w:rPr>
      <w:b/>
      <w:bCs/>
    </w:rPr>
  </w:style>
  <w:style w:type="character" w:styleId="SubtleReference">
    <w:name w:val="Subtle Reference"/>
    <w:basedOn w:val="DefaultParagraphFont"/>
    <w:uiPriority w:val="31"/>
    <w:qFormat/>
    <w:rsid w:val="00507DCD"/>
    <w:rPr>
      <w:smallCaps/>
      <w:color w:val="5A5A5A" w:themeColor="text1" w:themeTint="A5"/>
    </w:rPr>
  </w:style>
  <w:style w:type="character" w:styleId="Hyperlink">
    <w:name w:val="Hyperlink"/>
    <w:basedOn w:val="DefaultParagraphFont"/>
    <w:uiPriority w:val="99"/>
    <w:unhideWhenUsed/>
    <w:rsid w:val="00507DC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7DC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04E0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1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9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5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1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70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73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94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76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82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48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0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28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29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5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0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3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9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19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25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79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51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5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97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12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8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29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1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01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6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73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50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94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45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86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0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01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35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46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75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18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96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2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2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71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0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16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0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1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53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9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98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9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1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9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5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3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8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6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15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62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87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8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36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75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00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99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43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74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14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02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6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6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00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97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1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3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73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45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35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77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39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57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2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1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79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4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25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3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5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24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06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56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57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28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24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41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4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54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26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33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25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70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44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52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80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89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82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97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8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65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69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61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74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65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25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78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1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11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27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29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91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73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1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92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0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7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03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7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3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55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04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39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5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0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42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9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41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45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94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7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48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21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2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14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24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50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5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25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52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7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58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32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44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28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50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94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0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55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87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0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1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3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40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84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84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75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85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8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40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2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30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37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78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9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19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13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68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15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21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1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8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2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1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09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87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46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1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1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%20user\OneDrive\Desktop\CCTNB%20files\Board%20Approved%20Forms\Word%20Doc\F1E.APPLICATION%20CHECKLIST%20FOR%20REGULAR%20AND%20EXPERIENCED%20PRACTITIONER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945EED-E219-D142-8922-CFDDF04F2D9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F1E.APPLICATION CHECKLIST FOR REGULAR AND EXPERIENCED PRACTITIONERS</Template>
  <TotalTime>2</TotalTime>
  <Pages>1</Pages>
  <Words>299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pc user</dc:creator>
  <cp:lastModifiedBy>Andrea MGC</cp:lastModifiedBy>
  <cp:revision>1</cp:revision>
  <cp:lastPrinted>2022-09-10T02:57:00Z</cp:lastPrinted>
  <dcterms:created xsi:type="dcterms:W3CDTF">2023-09-07T21:04:00Z</dcterms:created>
  <dcterms:modified xsi:type="dcterms:W3CDTF">2023-09-07T21:06:00Z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